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B4132" w14:textId="68762AD2" w:rsidR="00962C32" w:rsidRPr="00CF3B8C" w:rsidRDefault="00962C32" w:rsidP="00A40B47">
      <w:pPr>
        <w:ind w:left="-142"/>
        <w:jc w:val="center"/>
        <w:rPr>
          <w:rFonts w:ascii="Arial" w:hAnsi="Arial" w:cs="Arial"/>
          <w:sz w:val="24"/>
          <w:szCs w:val="24"/>
        </w:rPr>
      </w:pPr>
    </w:p>
    <w:p w14:paraId="73200341" w14:textId="77777777" w:rsidR="0062715E" w:rsidRPr="00CF3B8C" w:rsidRDefault="0062715E" w:rsidP="0062715E">
      <w:pPr>
        <w:jc w:val="center"/>
        <w:rPr>
          <w:rFonts w:ascii="Arial" w:hAnsi="Arial" w:cs="Arial"/>
          <w:b/>
          <w:sz w:val="40"/>
          <w:szCs w:val="40"/>
        </w:rPr>
      </w:pPr>
      <w:r w:rsidRPr="00CF3B8C">
        <w:rPr>
          <w:rFonts w:ascii="Arial" w:hAnsi="Arial" w:cs="Arial"/>
          <w:b/>
          <w:sz w:val="40"/>
          <w:szCs w:val="40"/>
        </w:rPr>
        <w:t>STOURPORT-ON-SEVERN TOWN COUNCIL</w:t>
      </w:r>
    </w:p>
    <w:p w14:paraId="4A0EC30D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335DA30A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2A447DE4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209E63B4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7763BBFD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482FE3AD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703E4CF8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211BC03B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40AA4DE8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607B9924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00AEEE72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51FE4243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2240DCAF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2D5EEA6F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2D547B64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1D0E87B8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51794FE5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35FAEAEB" w14:textId="77777777" w:rsidR="0062715E" w:rsidRPr="00CF3B8C" w:rsidRDefault="0062715E" w:rsidP="00CF3B8C">
      <w:pPr>
        <w:rPr>
          <w:rFonts w:ascii="Arial" w:hAnsi="Arial" w:cs="Arial"/>
          <w:sz w:val="24"/>
          <w:szCs w:val="24"/>
        </w:rPr>
      </w:pPr>
    </w:p>
    <w:p w14:paraId="2BF67EB3" w14:textId="77777777" w:rsidR="00962C32" w:rsidRPr="00CF3B8C" w:rsidRDefault="00962C32" w:rsidP="00CF3B8C">
      <w:pPr>
        <w:rPr>
          <w:rFonts w:ascii="Arial" w:hAnsi="Arial" w:cs="Arial"/>
          <w:b/>
          <w:sz w:val="24"/>
          <w:szCs w:val="24"/>
        </w:rPr>
      </w:pPr>
    </w:p>
    <w:p w14:paraId="58DD57CD" w14:textId="149B32EC" w:rsidR="00962C32" w:rsidRPr="00CF3B8C" w:rsidRDefault="002B41CD" w:rsidP="00CF3B8C">
      <w:pPr>
        <w:jc w:val="center"/>
        <w:rPr>
          <w:rFonts w:ascii="Arial" w:eastAsia="Arial" w:hAnsi="Arial" w:cs="Arial"/>
          <w:b/>
          <w:sz w:val="60"/>
          <w:szCs w:val="60"/>
        </w:rPr>
      </w:pPr>
      <w:r w:rsidRPr="00CF3B8C">
        <w:rPr>
          <w:rFonts w:ascii="Arial" w:eastAsia="Arial" w:hAnsi="Arial" w:cs="Arial"/>
          <w:b/>
          <w:sz w:val="60"/>
          <w:szCs w:val="60"/>
        </w:rPr>
        <w:t>Training</w:t>
      </w:r>
      <w:r w:rsidRPr="00CF3B8C">
        <w:rPr>
          <w:rFonts w:ascii="Arial" w:eastAsia="Arial" w:hAnsi="Arial" w:cs="Arial"/>
          <w:b/>
          <w:spacing w:val="2"/>
          <w:sz w:val="60"/>
          <w:szCs w:val="60"/>
        </w:rPr>
        <w:t xml:space="preserve"> </w:t>
      </w:r>
      <w:r w:rsidR="0062715E" w:rsidRPr="00CF3B8C">
        <w:rPr>
          <w:rFonts w:ascii="Arial" w:eastAsia="Arial" w:hAnsi="Arial" w:cs="Arial"/>
          <w:b/>
          <w:sz w:val="60"/>
          <w:szCs w:val="60"/>
        </w:rPr>
        <w:t>and</w:t>
      </w:r>
      <w:r w:rsidRPr="00CF3B8C">
        <w:rPr>
          <w:rFonts w:ascii="Arial" w:eastAsia="Arial" w:hAnsi="Arial" w:cs="Arial"/>
          <w:b/>
          <w:spacing w:val="-4"/>
          <w:sz w:val="60"/>
          <w:szCs w:val="60"/>
        </w:rPr>
        <w:t xml:space="preserve"> </w:t>
      </w:r>
      <w:r w:rsidRPr="00CF3B8C">
        <w:rPr>
          <w:rFonts w:ascii="Arial" w:eastAsia="Arial" w:hAnsi="Arial" w:cs="Arial"/>
          <w:b/>
          <w:sz w:val="60"/>
          <w:szCs w:val="60"/>
        </w:rPr>
        <w:t>Dev</w:t>
      </w:r>
      <w:r w:rsidRPr="00CF3B8C">
        <w:rPr>
          <w:rFonts w:ascii="Arial" w:eastAsia="Arial" w:hAnsi="Arial" w:cs="Arial"/>
          <w:b/>
          <w:spacing w:val="2"/>
          <w:sz w:val="60"/>
          <w:szCs w:val="60"/>
        </w:rPr>
        <w:t>e</w:t>
      </w:r>
      <w:r w:rsidRPr="00CF3B8C">
        <w:rPr>
          <w:rFonts w:ascii="Arial" w:eastAsia="Arial" w:hAnsi="Arial" w:cs="Arial"/>
          <w:b/>
          <w:sz w:val="60"/>
          <w:szCs w:val="60"/>
        </w:rPr>
        <w:t>l</w:t>
      </w:r>
      <w:r w:rsidRPr="00CF3B8C">
        <w:rPr>
          <w:rFonts w:ascii="Arial" w:eastAsia="Arial" w:hAnsi="Arial" w:cs="Arial"/>
          <w:b/>
          <w:spacing w:val="2"/>
          <w:sz w:val="60"/>
          <w:szCs w:val="60"/>
        </w:rPr>
        <w:t>o</w:t>
      </w:r>
      <w:r w:rsidRPr="00CF3B8C">
        <w:rPr>
          <w:rFonts w:ascii="Arial" w:eastAsia="Arial" w:hAnsi="Arial" w:cs="Arial"/>
          <w:b/>
          <w:sz w:val="60"/>
          <w:szCs w:val="60"/>
        </w:rPr>
        <w:t>pment</w:t>
      </w:r>
      <w:r w:rsidR="00CF3B8C" w:rsidRPr="00CF3B8C">
        <w:rPr>
          <w:rFonts w:ascii="Arial" w:eastAsia="Arial" w:hAnsi="Arial" w:cs="Arial"/>
          <w:b/>
          <w:sz w:val="60"/>
          <w:szCs w:val="60"/>
        </w:rPr>
        <w:t xml:space="preserve"> Policy</w:t>
      </w:r>
    </w:p>
    <w:p w14:paraId="722275ED" w14:textId="77777777" w:rsidR="0062715E" w:rsidRPr="00CF3B8C" w:rsidRDefault="0062715E" w:rsidP="00CF3B8C">
      <w:pPr>
        <w:rPr>
          <w:rFonts w:ascii="Arial" w:hAnsi="Arial" w:cs="Arial"/>
          <w:sz w:val="24"/>
          <w:szCs w:val="24"/>
        </w:rPr>
      </w:pPr>
    </w:p>
    <w:p w14:paraId="2F12FEB5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06C2381B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63EF08D2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64325626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7A1FE54A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34AC40E5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4F425227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3E568E84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19A62A75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16B78F71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1B0699BA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67442678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3C84C8BF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4D162A97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666CCF93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776429BE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58A25B14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678CEE3F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249CDAE1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3085A41C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11F58CC2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1425A600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035E1855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4BD82F8C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3FA4F051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35A420D4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748C30D7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413AA16A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014F3C59" w14:textId="77777777" w:rsidR="0062715E" w:rsidRPr="00CF3B8C" w:rsidRDefault="0062715E" w:rsidP="0062715E">
      <w:pPr>
        <w:spacing w:line="200" w:lineRule="exact"/>
        <w:rPr>
          <w:rFonts w:ascii="Arial" w:hAnsi="Arial" w:cs="Arial"/>
          <w:sz w:val="24"/>
          <w:szCs w:val="24"/>
        </w:rPr>
      </w:pPr>
    </w:p>
    <w:p w14:paraId="57CAD7D4" w14:textId="77777777" w:rsidR="0062715E" w:rsidRPr="00CF3B8C" w:rsidRDefault="0062715E" w:rsidP="0062715E">
      <w:pPr>
        <w:rPr>
          <w:rFonts w:ascii="Arial" w:hAnsi="Arial" w:cs="Arial"/>
          <w:sz w:val="24"/>
          <w:szCs w:val="24"/>
        </w:rPr>
      </w:pPr>
    </w:p>
    <w:p w14:paraId="7942B095" w14:textId="4C8E6255" w:rsidR="00962C32" w:rsidRPr="00CF3B8C" w:rsidRDefault="002B41CD" w:rsidP="0062715E">
      <w:pPr>
        <w:rPr>
          <w:rFonts w:ascii="Arial" w:eastAsia="Arial" w:hAnsi="Arial" w:cs="Arial"/>
          <w:bCs/>
          <w:sz w:val="24"/>
          <w:szCs w:val="24"/>
        </w:rPr>
      </w:pPr>
      <w:r w:rsidRPr="00CF3B8C">
        <w:rPr>
          <w:rFonts w:ascii="Arial" w:eastAsia="Arial" w:hAnsi="Arial" w:cs="Arial"/>
          <w:bCs/>
          <w:spacing w:val="-1"/>
          <w:sz w:val="24"/>
          <w:szCs w:val="24"/>
        </w:rPr>
        <w:t>S</w:t>
      </w:r>
      <w:r w:rsidRPr="00CF3B8C">
        <w:rPr>
          <w:rFonts w:ascii="Arial" w:eastAsia="Arial" w:hAnsi="Arial" w:cs="Arial"/>
          <w:bCs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bCs/>
          <w:sz w:val="24"/>
          <w:szCs w:val="24"/>
        </w:rPr>
        <w:t>atus:</w:t>
      </w:r>
      <w:r w:rsidR="0062715E" w:rsidRPr="00CF3B8C">
        <w:rPr>
          <w:rFonts w:ascii="Arial" w:eastAsia="Arial" w:hAnsi="Arial" w:cs="Arial"/>
          <w:bCs/>
          <w:sz w:val="24"/>
          <w:szCs w:val="24"/>
        </w:rPr>
        <w:tab/>
      </w:r>
      <w:r w:rsidRPr="00CF3B8C">
        <w:rPr>
          <w:rFonts w:ascii="Arial" w:eastAsia="Arial" w:hAnsi="Arial" w:cs="Arial"/>
          <w:bCs/>
          <w:spacing w:val="-1"/>
          <w:sz w:val="24"/>
          <w:szCs w:val="24"/>
        </w:rPr>
        <w:t>V</w:t>
      </w:r>
      <w:r w:rsidRPr="00CF3B8C">
        <w:rPr>
          <w:rFonts w:ascii="Arial" w:eastAsia="Arial" w:hAnsi="Arial" w:cs="Arial"/>
          <w:bCs/>
          <w:sz w:val="24"/>
          <w:szCs w:val="24"/>
        </w:rPr>
        <w:t>er</w:t>
      </w:r>
      <w:r w:rsidRPr="00CF3B8C">
        <w:rPr>
          <w:rFonts w:ascii="Arial" w:eastAsia="Arial" w:hAnsi="Arial" w:cs="Arial"/>
          <w:bCs/>
          <w:spacing w:val="-3"/>
          <w:sz w:val="24"/>
          <w:szCs w:val="24"/>
        </w:rPr>
        <w:t>s</w:t>
      </w:r>
      <w:r w:rsidRPr="00CF3B8C">
        <w:rPr>
          <w:rFonts w:ascii="Arial" w:eastAsia="Arial" w:hAnsi="Arial" w:cs="Arial"/>
          <w:bCs/>
          <w:spacing w:val="1"/>
          <w:sz w:val="24"/>
          <w:szCs w:val="24"/>
        </w:rPr>
        <w:t>i</w:t>
      </w:r>
      <w:r w:rsidRPr="00CF3B8C">
        <w:rPr>
          <w:rFonts w:ascii="Arial" w:eastAsia="Arial" w:hAnsi="Arial" w:cs="Arial"/>
          <w:bCs/>
          <w:sz w:val="24"/>
          <w:szCs w:val="24"/>
        </w:rPr>
        <w:t>on</w:t>
      </w:r>
      <w:r w:rsidRPr="00CF3B8C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bCs/>
          <w:spacing w:val="-3"/>
          <w:sz w:val="24"/>
          <w:szCs w:val="24"/>
        </w:rPr>
        <w:t>1</w:t>
      </w:r>
      <w:r w:rsidRPr="00CF3B8C">
        <w:rPr>
          <w:rFonts w:ascii="Arial" w:eastAsia="Arial" w:hAnsi="Arial" w:cs="Arial"/>
          <w:bCs/>
          <w:spacing w:val="1"/>
          <w:sz w:val="24"/>
          <w:szCs w:val="24"/>
        </w:rPr>
        <w:t>.</w:t>
      </w:r>
      <w:r w:rsidRPr="00CF3B8C">
        <w:rPr>
          <w:rFonts w:ascii="Arial" w:eastAsia="Arial" w:hAnsi="Arial" w:cs="Arial"/>
          <w:bCs/>
          <w:sz w:val="24"/>
          <w:szCs w:val="24"/>
        </w:rPr>
        <w:t>0</w:t>
      </w:r>
    </w:p>
    <w:p w14:paraId="35D0B555" w14:textId="77777777" w:rsidR="00962C32" w:rsidRDefault="002B41CD" w:rsidP="0062715E">
      <w:pPr>
        <w:rPr>
          <w:rFonts w:ascii="Arial" w:eastAsia="Arial" w:hAnsi="Arial" w:cs="Arial"/>
          <w:bCs/>
          <w:spacing w:val="-8"/>
          <w:sz w:val="24"/>
          <w:szCs w:val="24"/>
        </w:rPr>
      </w:pPr>
      <w:r w:rsidRPr="00CF3B8C">
        <w:rPr>
          <w:rFonts w:ascii="Arial" w:eastAsia="Arial" w:hAnsi="Arial" w:cs="Arial"/>
          <w:bCs/>
          <w:spacing w:val="-1"/>
          <w:sz w:val="24"/>
          <w:szCs w:val="24"/>
        </w:rPr>
        <w:t>D</w:t>
      </w:r>
      <w:r w:rsidRPr="00CF3B8C">
        <w:rPr>
          <w:rFonts w:ascii="Arial" w:eastAsia="Arial" w:hAnsi="Arial" w:cs="Arial"/>
          <w:bCs/>
          <w:sz w:val="24"/>
          <w:szCs w:val="24"/>
        </w:rPr>
        <w:t>ate</w:t>
      </w:r>
      <w:proofErr w:type="gramStart"/>
      <w:r w:rsidRPr="00CF3B8C">
        <w:rPr>
          <w:rFonts w:ascii="Arial" w:eastAsia="Arial" w:hAnsi="Arial" w:cs="Arial"/>
          <w:bCs/>
          <w:sz w:val="24"/>
          <w:szCs w:val="24"/>
        </w:rPr>
        <w:t>:</w:t>
      </w:r>
      <w:r w:rsidR="0062715E" w:rsidRPr="00CF3B8C">
        <w:rPr>
          <w:rFonts w:ascii="Arial" w:eastAsia="Arial" w:hAnsi="Arial" w:cs="Arial"/>
          <w:bCs/>
          <w:spacing w:val="5"/>
          <w:sz w:val="24"/>
          <w:szCs w:val="24"/>
        </w:rPr>
        <w:tab/>
      </w:r>
      <w:r w:rsidR="009154D4">
        <w:rPr>
          <w:rFonts w:ascii="Arial" w:eastAsia="Arial" w:hAnsi="Arial" w:cs="Arial"/>
          <w:bCs/>
          <w:spacing w:val="5"/>
          <w:sz w:val="24"/>
          <w:szCs w:val="24"/>
        </w:rPr>
        <w:tab/>
      </w:r>
      <w:r w:rsidR="004F425C">
        <w:rPr>
          <w:rFonts w:ascii="Arial" w:eastAsia="Arial" w:hAnsi="Arial" w:cs="Arial"/>
          <w:bCs/>
          <w:spacing w:val="-8"/>
          <w:sz w:val="24"/>
          <w:szCs w:val="24"/>
        </w:rPr>
        <w:t>February</w:t>
      </w:r>
      <w:proofErr w:type="gramEnd"/>
      <w:r w:rsidR="004F425C">
        <w:rPr>
          <w:rFonts w:ascii="Arial" w:eastAsia="Arial" w:hAnsi="Arial" w:cs="Arial"/>
          <w:bCs/>
          <w:spacing w:val="-8"/>
          <w:sz w:val="24"/>
          <w:szCs w:val="24"/>
        </w:rPr>
        <w:t xml:space="preserve"> 2023</w:t>
      </w:r>
    </w:p>
    <w:p w14:paraId="0E7D436F" w14:textId="7337FDFF" w:rsidR="00B5322A" w:rsidRPr="00CF3B8C" w:rsidRDefault="00B5322A" w:rsidP="0062715E">
      <w:pPr>
        <w:rPr>
          <w:rFonts w:ascii="Arial" w:eastAsia="Arial" w:hAnsi="Arial" w:cs="Arial"/>
          <w:bCs/>
          <w:sz w:val="24"/>
          <w:szCs w:val="24"/>
        </w:rPr>
        <w:sectPr w:rsidR="00B5322A" w:rsidRPr="00CF3B8C" w:rsidSect="004F425C">
          <w:headerReference w:type="default" r:id="rId7"/>
          <w:pgSz w:w="11920" w:h="16840"/>
          <w:pgMar w:top="2372" w:right="1147" w:bottom="280" w:left="1340" w:header="720" w:footer="720" w:gutter="0"/>
          <w:cols w:space="720"/>
        </w:sectPr>
      </w:pPr>
      <w:r>
        <w:rPr>
          <w:rFonts w:ascii="Arial" w:eastAsia="Arial" w:hAnsi="Arial" w:cs="Arial"/>
          <w:bCs/>
          <w:spacing w:val="-8"/>
          <w:sz w:val="24"/>
          <w:szCs w:val="24"/>
        </w:rPr>
        <w:t>Adopted:</w:t>
      </w:r>
      <w:r>
        <w:rPr>
          <w:rFonts w:ascii="Arial" w:eastAsia="Arial" w:hAnsi="Arial" w:cs="Arial"/>
          <w:bCs/>
          <w:spacing w:val="-8"/>
          <w:sz w:val="24"/>
          <w:szCs w:val="24"/>
        </w:rPr>
        <w:tab/>
        <w:t>May 2023</w:t>
      </w:r>
    </w:p>
    <w:p w14:paraId="7690C42D" w14:textId="77777777" w:rsidR="00962C32" w:rsidRPr="00CF3B8C" w:rsidRDefault="002B41CD" w:rsidP="00A40B47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lastRenderedPageBreak/>
        <w:t>Intro</w:t>
      </w:r>
      <w:r w:rsidRPr="00CF3B8C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d</w:t>
      </w:r>
      <w:r w:rsidRPr="00CF3B8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uction</w:t>
      </w:r>
    </w:p>
    <w:p w14:paraId="69358041" w14:textId="77777777" w:rsidR="00D43AF0" w:rsidRDefault="00D43AF0" w:rsidP="0062715E">
      <w:pPr>
        <w:rPr>
          <w:rFonts w:ascii="Arial" w:eastAsia="Arial" w:hAnsi="Arial" w:cs="Arial"/>
          <w:spacing w:val="9"/>
          <w:sz w:val="24"/>
          <w:szCs w:val="24"/>
        </w:rPr>
      </w:pPr>
    </w:p>
    <w:p w14:paraId="0BDBC552" w14:textId="43304D01" w:rsidR="00316F97" w:rsidRDefault="001053EB" w:rsidP="0062715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Stourport-on-Severn Town Council employ</w:t>
      </w:r>
      <w:r w:rsidR="009530FD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8 members of staff and are committed to:</w:t>
      </w:r>
    </w:p>
    <w:p w14:paraId="1382372C" w14:textId="77777777" w:rsidR="001053EB" w:rsidRPr="00CF3B8C" w:rsidRDefault="001053EB" w:rsidP="0062715E">
      <w:pPr>
        <w:rPr>
          <w:rFonts w:ascii="Arial" w:eastAsia="Arial" w:hAnsi="Arial" w:cs="Arial"/>
          <w:sz w:val="24"/>
          <w:szCs w:val="24"/>
        </w:rPr>
      </w:pPr>
    </w:p>
    <w:p w14:paraId="7D675731" w14:textId="2E06BCDD" w:rsidR="00962C32" w:rsidRPr="00CF3B8C" w:rsidRDefault="002B41CD" w:rsidP="002B41C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ll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CF3B8C">
        <w:rPr>
          <w:rFonts w:ascii="Arial" w:eastAsia="Arial" w:hAnsi="Arial" w:cs="Arial"/>
          <w:spacing w:val="1"/>
          <w:sz w:val="24"/>
          <w:szCs w:val="24"/>
        </w:rPr>
        <w:t>mp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ha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skil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>s,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k</w:t>
      </w:r>
      <w:r w:rsidRPr="00CF3B8C">
        <w:rPr>
          <w:rFonts w:ascii="Arial" w:eastAsia="Arial" w:hAnsi="Arial" w:cs="Arial"/>
          <w:spacing w:val="1"/>
          <w:sz w:val="24"/>
          <w:szCs w:val="24"/>
        </w:rPr>
        <w:t>no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le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u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te to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ir roles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sibil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ti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un</w:t>
      </w:r>
      <w:r w:rsidRPr="00CF3B8C">
        <w:rPr>
          <w:rFonts w:ascii="Arial" w:eastAsia="Arial" w:hAnsi="Arial" w:cs="Arial"/>
          <w:sz w:val="24"/>
          <w:szCs w:val="24"/>
        </w:rPr>
        <w:t>ci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0088E30C" w14:textId="5355691E" w:rsidR="00962C32" w:rsidRPr="00CF3B8C" w:rsidRDefault="0062715E" w:rsidP="002B41C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nd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or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>g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z w:val="24"/>
          <w:szCs w:val="24"/>
        </w:rPr>
        <w:t>o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2B41CD" w:rsidRPr="00CF3B8C">
        <w:rPr>
          <w:rFonts w:ascii="Arial" w:eastAsia="Arial" w:hAnsi="Arial" w:cs="Arial"/>
          <w:sz w:val="24"/>
          <w:szCs w:val="24"/>
        </w:rPr>
        <w:t>ro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="002B41CD" w:rsidRPr="00CF3B8C">
        <w:rPr>
          <w:rFonts w:ascii="Arial" w:eastAsia="Arial" w:hAnsi="Arial" w:cs="Arial"/>
          <w:sz w:val="24"/>
          <w:szCs w:val="24"/>
        </w:rPr>
        <w:t>ide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mp</w:t>
      </w:r>
      <w:r w:rsidR="002B41CD"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="002B41CD" w:rsidRPr="00CF3B8C">
        <w:rPr>
          <w:rFonts w:ascii="Arial" w:eastAsia="Arial" w:hAnsi="Arial" w:cs="Arial"/>
          <w:sz w:val="24"/>
          <w:szCs w:val="24"/>
        </w:rPr>
        <w:t xml:space="preserve">s 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="002B41CD" w:rsidRPr="00CF3B8C">
        <w:rPr>
          <w:rFonts w:ascii="Arial" w:eastAsia="Arial" w:hAnsi="Arial" w:cs="Arial"/>
          <w:sz w:val="24"/>
          <w:szCs w:val="24"/>
        </w:rPr>
        <w:t>ith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2B41CD" w:rsidRPr="00CF3B8C">
        <w:rPr>
          <w:rFonts w:ascii="Arial" w:eastAsia="Arial" w:hAnsi="Arial" w:cs="Arial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z w:val="24"/>
          <w:szCs w:val="24"/>
        </w:rPr>
        <w:t>ski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="002B41CD" w:rsidRPr="00CF3B8C">
        <w:rPr>
          <w:rFonts w:ascii="Arial" w:eastAsia="Arial" w:hAnsi="Arial" w:cs="Arial"/>
          <w:sz w:val="24"/>
          <w:szCs w:val="24"/>
        </w:rPr>
        <w:t>ls, k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no</w:t>
      </w:r>
      <w:r w:rsidR="002B41CD"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="002B41CD" w:rsidRPr="00CF3B8C">
        <w:rPr>
          <w:rFonts w:ascii="Arial" w:eastAsia="Arial" w:hAnsi="Arial" w:cs="Arial"/>
          <w:sz w:val="24"/>
          <w:szCs w:val="24"/>
        </w:rPr>
        <w:t>le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="002B41CD" w:rsidRPr="00CF3B8C">
        <w:rPr>
          <w:rFonts w:ascii="Arial" w:eastAsia="Arial" w:hAnsi="Arial" w:cs="Arial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2B41CD" w:rsidRPr="00CF3B8C">
        <w:rPr>
          <w:rFonts w:ascii="Arial" w:eastAsia="Arial" w:hAnsi="Arial" w:cs="Arial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="002B41CD" w:rsidRPr="00CF3B8C">
        <w:rPr>
          <w:rFonts w:ascii="Arial" w:eastAsia="Arial" w:hAnsi="Arial" w:cs="Arial"/>
          <w:sz w:val="24"/>
          <w:szCs w:val="24"/>
        </w:rPr>
        <w:t>romo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z w:val="24"/>
          <w:szCs w:val="24"/>
        </w:rPr>
        <w:t xml:space="preserve">e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po</w:t>
      </w:r>
      <w:r w:rsidR="002B41CD" w:rsidRPr="00CF3B8C">
        <w:rPr>
          <w:rFonts w:ascii="Arial" w:eastAsia="Arial" w:hAnsi="Arial" w:cs="Arial"/>
          <w:sz w:val="24"/>
          <w:szCs w:val="24"/>
        </w:rPr>
        <w:t>siti</w:t>
      </w:r>
      <w:r w:rsidR="002B41CD" w:rsidRPr="00CF3B8C">
        <w:rPr>
          <w:rFonts w:ascii="Arial" w:eastAsia="Arial" w:hAnsi="Arial" w:cs="Arial"/>
          <w:spacing w:val="-3"/>
          <w:sz w:val="24"/>
          <w:szCs w:val="24"/>
        </w:rPr>
        <w:t>v</w:t>
      </w:r>
      <w:r w:rsidR="002B41CD" w:rsidRPr="00CF3B8C">
        <w:rPr>
          <w:rFonts w:ascii="Arial" w:eastAsia="Arial" w:hAnsi="Arial" w:cs="Arial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="002B41CD" w:rsidRPr="00CF3B8C">
        <w:rPr>
          <w:rFonts w:ascii="Arial" w:eastAsia="Arial" w:hAnsi="Arial" w:cs="Arial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z w:val="24"/>
          <w:szCs w:val="24"/>
        </w:rPr>
        <w:t>it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u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="002B41CD" w:rsidRPr="00CF3B8C">
        <w:rPr>
          <w:rFonts w:ascii="Arial" w:eastAsia="Arial" w:hAnsi="Arial" w:cs="Arial"/>
          <w:sz w:val="24"/>
          <w:szCs w:val="24"/>
        </w:rPr>
        <w:t xml:space="preserve">s 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c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on</w:t>
      </w:r>
      <w:r w:rsidR="002B41CD" w:rsidRPr="00CF3B8C">
        <w:rPr>
          <w:rFonts w:ascii="Arial" w:eastAsia="Arial" w:hAnsi="Arial" w:cs="Arial"/>
          <w:sz w:val="24"/>
          <w:szCs w:val="24"/>
        </w:rPr>
        <w:t>s</w:t>
      </w:r>
      <w:r w:rsidR="002B41CD"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="002B41CD" w:rsidRPr="00CF3B8C">
        <w:rPr>
          <w:rFonts w:ascii="Arial" w:eastAsia="Arial" w:hAnsi="Arial" w:cs="Arial"/>
          <w:sz w:val="24"/>
          <w:szCs w:val="24"/>
        </w:rPr>
        <w:t>st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="002B41CD" w:rsidRPr="00CF3B8C">
        <w:rPr>
          <w:rFonts w:ascii="Arial" w:eastAsia="Arial" w:hAnsi="Arial" w:cs="Arial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="002B41CD" w:rsidRPr="00CF3B8C">
        <w:rPr>
          <w:rFonts w:ascii="Arial" w:eastAsia="Arial" w:hAnsi="Arial" w:cs="Arial"/>
          <w:sz w:val="24"/>
          <w:szCs w:val="24"/>
        </w:rPr>
        <w:t>ith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="002B41CD" w:rsidRPr="00CF3B8C">
        <w:rPr>
          <w:rFonts w:ascii="Arial" w:eastAsia="Arial" w:hAnsi="Arial" w:cs="Arial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z w:val="24"/>
          <w:szCs w:val="24"/>
        </w:rPr>
        <w:t>f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="002B41CD" w:rsidRPr="00CF3B8C">
        <w:rPr>
          <w:rFonts w:ascii="Arial" w:eastAsia="Arial" w:hAnsi="Arial" w:cs="Arial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="002B41CD" w:rsidRPr="00CF3B8C">
        <w:rPr>
          <w:rFonts w:ascii="Arial" w:eastAsia="Arial" w:hAnsi="Arial" w:cs="Arial"/>
          <w:sz w:val="24"/>
          <w:szCs w:val="24"/>
        </w:rPr>
        <w:t>re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ma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z w:val="24"/>
          <w:szCs w:val="24"/>
        </w:rPr>
        <w:t xml:space="preserve">s 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="002B41CD" w:rsidRPr="00CF3B8C">
        <w:rPr>
          <w:rFonts w:ascii="Arial" w:eastAsia="Arial" w:hAnsi="Arial" w:cs="Arial"/>
          <w:sz w:val="24"/>
          <w:szCs w:val="24"/>
        </w:rPr>
        <w:t>f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="002B41CD" w:rsidRPr="00CF3B8C">
        <w:rPr>
          <w:rFonts w:ascii="Arial" w:eastAsia="Arial" w:hAnsi="Arial" w:cs="Arial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2B41CD" w:rsidRPr="00CF3B8C">
        <w:rPr>
          <w:rFonts w:ascii="Arial" w:eastAsia="Arial" w:hAnsi="Arial" w:cs="Arial"/>
          <w:sz w:val="24"/>
          <w:szCs w:val="24"/>
        </w:rPr>
        <w:t>C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un</w:t>
      </w:r>
      <w:r w:rsidR="002B41CD" w:rsidRPr="00CF3B8C">
        <w:rPr>
          <w:rFonts w:ascii="Arial" w:eastAsia="Arial" w:hAnsi="Arial" w:cs="Arial"/>
          <w:sz w:val="24"/>
          <w:szCs w:val="24"/>
        </w:rPr>
        <w:t>ci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="002B41CD" w:rsidRPr="00CF3B8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EF1BAB0" w14:textId="06E4F1D3" w:rsidR="00962C32" w:rsidRPr="00CF3B8C" w:rsidRDefault="002B41CD" w:rsidP="002B41C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position w:val="-1"/>
          <w:sz w:val="24"/>
          <w:szCs w:val="24"/>
        </w:rPr>
        <w:t>Re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lar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y re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3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id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 w:rsidRPr="00CF3B8C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lo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rain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CF3B8C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s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position w:val="-1"/>
          <w:sz w:val="24"/>
          <w:szCs w:val="24"/>
        </w:rPr>
        <w:t xml:space="preserve">rt 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f</w:t>
      </w:r>
      <w:r w:rsidR="00316F97">
        <w:rPr>
          <w:rFonts w:ascii="Arial" w:eastAsia="Arial" w:hAnsi="Arial" w:cs="Arial"/>
          <w:position w:val="-1"/>
          <w:sz w:val="24"/>
          <w:szCs w:val="24"/>
        </w:rPr>
        <w:t xml:space="preserve"> appraisal.</w:t>
      </w:r>
    </w:p>
    <w:p w14:paraId="2706C496" w14:textId="1A0D96D1" w:rsidR="00962C32" w:rsidRPr="00CF3B8C" w:rsidRDefault="002B41CD" w:rsidP="002B41C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 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z w:val="24"/>
          <w:szCs w:val="24"/>
        </w:rPr>
        <w:t>ll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em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ha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z w:val="24"/>
          <w:szCs w:val="24"/>
        </w:rPr>
        <w:t>cc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ss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ini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 xml:space="preserve">t </w:t>
      </w:r>
      <w:r w:rsidRPr="00CF3B8C">
        <w:rPr>
          <w:rFonts w:ascii="Arial" w:eastAsia="Arial" w:hAnsi="Arial" w:cs="Arial"/>
          <w:spacing w:val="1"/>
          <w:sz w:val="24"/>
          <w:szCs w:val="24"/>
        </w:rPr>
        <w:t>op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rtu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ities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rdle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s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he</w:t>
      </w:r>
      <w:r w:rsidRPr="00CF3B8C">
        <w:rPr>
          <w:rFonts w:ascii="Arial" w:eastAsia="Arial" w:hAnsi="Arial" w:cs="Arial"/>
          <w:sz w:val="24"/>
          <w:szCs w:val="24"/>
        </w:rPr>
        <w:t>ir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pe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3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ona</w:t>
      </w:r>
      <w:r w:rsidRPr="00CF3B8C"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 w:rsidRPr="00CF3B8C">
        <w:rPr>
          <w:rFonts w:ascii="Arial" w:eastAsia="Arial" w:hAnsi="Arial" w:cs="Arial"/>
          <w:sz w:val="24"/>
          <w:szCs w:val="24"/>
        </w:rPr>
        <w:t>ci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um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s</w:t>
      </w:r>
      <w:r w:rsidRPr="00CF3B8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9B07A9E" w14:textId="165F9DB4" w:rsidR="00962C32" w:rsidRPr="00CF3B8C" w:rsidRDefault="002B41CD" w:rsidP="002B41C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ou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ll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emp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make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4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 xml:space="preserve">te 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se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 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op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rtu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it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s;</w:t>
      </w:r>
      <w:proofErr w:type="gramEnd"/>
    </w:p>
    <w:p w14:paraId="125CEE38" w14:textId="6D31CAB2" w:rsidR="00962C32" w:rsidRPr="00CF3B8C" w:rsidRDefault="002B41CD" w:rsidP="002B41C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position w:val="-1"/>
          <w:sz w:val="24"/>
          <w:szCs w:val="24"/>
        </w:rPr>
        <w:t>Pro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idi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res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rces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which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 w:rsidRPr="00CF3B8C"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ll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ci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it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te t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position w:val="-1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ts;</w:t>
      </w:r>
      <w:proofErr w:type="gramEnd"/>
    </w:p>
    <w:p w14:paraId="122BA6A0" w14:textId="05A033FA" w:rsidR="00962C32" w:rsidRPr="00CF3B8C" w:rsidRDefault="002B41CD" w:rsidP="002B41C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emp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ke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sz w:val="24"/>
          <w:szCs w:val="24"/>
        </w:rPr>
        <w:t>ne</w:t>
      </w:r>
      <w:r w:rsidRPr="00CF3B8C">
        <w:rPr>
          <w:rFonts w:ascii="Arial" w:eastAsia="Arial" w:hAnsi="Arial" w:cs="Arial"/>
          <w:sz w:val="24"/>
          <w:szCs w:val="24"/>
        </w:rPr>
        <w:t>rship</w:t>
      </w:r>
      <w:proofErr w:type="gramEnd"/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he</w:t>
      </w:r>
      <w:r w:rsidRPr="00CF3B8C">
        <w:rPr>
          <w:rFonts w:ascii="Arial" w:eastAsia="Arial" w:hAnsi="Arial" w:cs="Arial"/>
          <w:sz w:val="24"/>
          <w:szCs w:val="24"/>
        </w:rPr>
        <w:t>ir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,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ith s</w:t>
      </w:r>
      <w:r w:rsidRPr="00CF3B8C">
        <w:rPr>
          <w:rFonts w:ascii="Arial" w:eastAsia="Arial" w:hAnsi="Arial" w:cs="Arial"/>
          <w:spacing w:val="1"/>
          <w:sz w:val="24"/>
          <w:szCs w:val="24"/>
        </w:rPr>
        <w:t>up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rt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m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ir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ma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rs.</w:t>
      </w:r>
    </w:p>
    <w:p w14:paraId="2FA3F828" w14:textId="1EE5860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4073DA91" w14:textId="77777777" w:rsidR="00962C32" w:rsidRPr="00CF3B8C" w:rsidRDefault="002B41CD" w:rsidP="002B41CD">
      <w:pPr>
        <w:spacing w:after="120"/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</w:pPr>
      <w:r w:rsidRPr="00CF3B8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Equality Statement</w:t>
      </w:r>
    </w:p>
    <w:p w14:paraId="61290C47" w14:textId="77777777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is</w:t>
      </w:r>
      <w:r w:rsidRPr="00CF3B8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roc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du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pacing w:val="3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>isc</w:t>
      </w:r>
      <w:r w:rsidRPr="00CF3B8C">
        <w:rPr>
          <w:rFonts w:ascii="Arial" w:eastAsia="Arial" w:hAnsi="Arial" w:cs="Arial"/>
          <w:spacing w:val="-1"/>
          <w:sz w:val="24"/>
          <w:szCs w:val="24"/>
        </w:rPr>
        <w:t>r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,</w:t>
      </w:r>
      <w:r w:rsidRPr="00CF3B8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he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ctly</w:t>
      </w:r>
      <w:r w:rsidRPr="00CF3B8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ct</w:t>
      </w:r>
      <w:r w:rsidRPr="00CF3B8C">
        <w:rPr>
          <w:rFonts w:ascii="Arial" w:eastAsia="Arial" w:hAnsi="Arial" w:cs="Arial"/>
          <w:spacing w:val="2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z w:val="24"/>
          <w:szCs w:val="24"/>
        </w:rPr>
        <w:t>,</w:t>
      </w:r>
      <w:r w:rsidRPr="00CF3B8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1"/>
          <w:sz w:val="24"/>
          <w:szCs w:val="24"/>
        </w:rPr>
        <w:t>und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f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y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c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ract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stics</w:t>
      </w:r>
      <w:r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ou</w:t>
      </w:r>
      <w:r w:rsidRPr="00CF3B8C">
        <w:rPr>
          <w:rFonts w:ascii="Arial" w:eastAsia="Arial" w:hAnsi="Arial" w:cs="Arial"/>
          <w:sz w:val="24"/>
          <w:szCs w:val="24"/>
        </w:rPr>
        <w:t>tli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n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qu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ty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ct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CF3B8C">
        <w:rPr>
          <w:rFonts w:ascii="Arial" w:eastAsia="Arial" w:hAnsi="Arial" w:cs="Arial"/>
          <w:spacing w:val="-1"/>
          <w:sz w:val="24"/>
          <w:szCs w:val="24"/>
        </w:rPr>
        <w:t>0</w:t>
      </w:r>
      <w:r w:rsidRPr="00CF3B8C">
        <w:rPr>
          <w:rFonts w:ascii="Arial" w:eastAsia="Arial" w:hAnsi="Arial" w:cs="Arial"/>
          <w:spacing w:val="1"/>
          <w:sz w:val="24"/>
          <w:szCs w:val="24"/>
        </w:rPr>
        <w:t>10</w:t>
      </w:r>
      <w:r w:rsidRPr="00CF3B8C">
        <w:rPr>
          <w:rFonts w:ascii="Arial" w:eastAsia="Arial" w:hAnsi="Arial" w:cs="Arial"/>
          <w:sz w:val="24"/>
          <w:szCs w:val="24"/>
        </w:rPr>
        <w:t>.</w:t>
      </w:r>
    </w:p>
    <w:p w14:paraId="7EC8FA72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7F3CF4E0" w14:textId="2AB8BF57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3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rs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2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 xml:space="preserve">y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pa</w:t>
      </w:r>
      <w:r w:rsidRPr="00CF3B8C">
        <w:rPr>
          <w:rFonts w:ascii="Arial" w:eastAsia="Arial" w:hAnsi="Arial" w:cs="Arial"/>
          <w:sz w:val="24"/>
          <w:szCs w:val="24"/>
        </w:rPr>
        <w:t>rt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is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po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6"/>
          <w:sz w:val="24"/>
          <w:szCs w:val="24"/>
        </w:rPr>
        <w:t>c</w:t>
      </w:r>
      <w:r w:rsidRPr="00CF3B8C">
        <w:rPr>
          <w:rFonts w:ascii="Arial" w:eastAsia="Arial" w:hAnsi="Arial" w:cs="Arial"/>
          <w:sz w:val="24"/>
          <w:szCs w:val="24"/>
        </w:rPr>
        <w:t xml:space="preserve">y </w:t>
      </w:r>
      <w:r w:rsidRPr="00CF3B8C">
        <w:rPr>
          <w:rFonts w:ascii="Arial" w:eastAsia="Arial" w:hAnsi="Arial" w:cs="Arial"/>
          <w:spacing w:val="4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st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ly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w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th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q</w:t>
      </w:r>
      <w:r w:rsidRPr="00CF3B8C">
        <w:rPr>
          <w:rFonts w:ascii="Arial" w:eastAsia="Arial" w:hAnsi="Arial" w:cs="Arial"/>
          <w:spacing w:val="1"/>
          <w:sz w:val="24"/>
          <w:szCs w:val="24"/>
        </w:rPr>
        <w:t>ua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z w:val="24"/>
          <w:szCs w:val="24"/>
        </w:rPr>
        <w:t>,</w:t>
      </w:r>
      <w:r w:rsidRPr="00CF3B8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pacing w:val="2"/>
          <w:sz w:val="24"/>
          <w:szCs w:val="24"/>
        </w:rPr>
        <w:t>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rs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3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y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 w:rsidRPr="00CF3B8C">
        <w:rPr>
          <w:rFonts w:ascii="Arial" w:eastAsia="Arial" w:hAnsi="Arial" w:cs="Arial"/>
          <w:sz w:val="24"/>
          <w:szCs w:val="24"/>
        </w:rPr>
        <w:t>incl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sion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cipl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 xml:space="preserve">y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z w:val="24"/>
          <w:szCs w:val="24"/>
        </w:rPr>
        <w:t>cis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rela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to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 s</w:t>
      </w:r>
      <w:r w:rsidRPr="00CF3B8C">
        <w:rPr>
          <w:rFonts w:ascii="Arial" w:eastAsia="Arial" w:hAnsi="Arial" w:cs="Arial"/>
          <w:spacing w:val="1"/>
          <w:sz w:val="24"/>
          <w:szCs w:val="24"/>
        </w:rPr>
        <w:t>hou</w:t>
      </w:r>
      <w:r w:rsidRPr="00CF3B8C">
        <w:rPr>
          <w:rFonts w:ascii="Arial" w:eastAsia="Arial" w:hAnsi="Arial" w:cs="Arial"/>
          <w:sz w:val="24"/>
          <w:szCs w:val="24"/>
        </w:rPr>
        <w:t xml:space="preserve">ld </w:t>
      </w:r>
      <w:r w:rsidRPr="00CF3B8C">
        <w:rPr>
          <w:rFonts w:ascii="Arial" w:eastAsia="Arial" w:hAnsi="Arial" w:cs="Arial"/>
          <w:spacing w:val="1"/>
          <w:sz w:val="24"/>
          <w:szCs w:val="24"/>
        </w:rPr>
        <w:t>b</w:t>
      </w:r>
      <w:r w:rsidRPr="00CF3B8C">
        <w:rPr>
          <w:rFonts w:ascii="Arial" w:eastAsia="Arial" w:hAnsi="Arial" w:cs="Arial"/>
          <w:sz w:val="24"/>
          <w:szCs w:val="24"/>
        </w:rPr>
        <w:t xml:space="preserve">e 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r</w:t>
      </w:r>
      <w:r w:rsidRPr="00CF3B8C">
        <w:rPr>
          <w:rFonts w:ascii="Arial" w:eastAsia="Arial" w:hAnsi="Arial" w:cs="Arial"/>
          <w:sz w:val="24"/>
          <w:szCs w:val="24"/>
        </w:rPr>
        <w:t xml:space="preserve">ly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 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on</w:t>
      </w:r>
      <w:r w:rsidRPr="00CF3B8C">
        <w:rPr>
          <w:rFonts w:ascii="Arial" w:eastAsia="Arial" w:hAnsi="Arial" w:cs="Arial"/>
          <w:sz w:val="24"/>
          <w:szCs w:val="24"/>
        </w:rPr>
        <w:t>sist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z w:val="24"/>
          <w:szCs w:val="24"/>
        </w:rPr>
        <w:t xml:space="preserve">,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 xml:space="preserve">d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q</w:t>
      </w:r>
      <w:r w:rsidRPr="00CF3B8C">
        <w:rPr>
          <w:rFonts w:ascii="Arial" w:eastAsia="Arial" w:hAnsi="Arial" w:cs="Arial"/>
          <w:spacing w:val="1"/>
          <w:sz w:val="24"/>
          <w:szCs w:val="24"/>
        </w:rPr>
        <w:t>ua</w:t>
      </w:r>
      <w:r w:rsidRPr="00CF3B8C">
        <w:rPr>
          <w:rFonts w:ascii="Arial" w:eastAsia="Arial" w:hAnsi="Arial" w:cs="Arial"/>
          <w:spacing w:val="7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 xml:space="preserve">ity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f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ppo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3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un</w:t>
      </w:r>
      <w:r w:rsidRPr="00CF3B8C">
        <w:rPr>
          <w:rFonts w:ascii="Arial" w:eastAsia="Arial" w:hAnsi="Arial" w:cs="Arial"/>
          <w:sz w:val="24"/>
          <w:szCs w:val="24"/>
        </w:rPr>
        <w:t>ity s</w:t>
      </w:r>
      <w:r w:rsidRPr="00CF3B8C">
        <w:rPr>
          <w:rFonts w:ascii="Arial" w:eastAsia="Arial" w:hAnsi="Arial" w:cs="Arial"/>
          <w:spacing w:val="1"/>
          <w:sz w:val="24"/>
          <w:szCs w:val="24"/>
        </w:rPr>
        <w:t>hou</w:t>
      </w:r>
      <w:r w:rsidRPr="00CF3B8C">
        <w:rPr>
          <w:rFonts w:ascii="Arial" w:eastAsia="Arial" w:hAnsi="Arial" w:cs="Arial"/>
          <w:sz w:val="24"/>
          <w:szCs w:val="24"/>
        </w:rPr>
        <w:t xml:space="preserve">ld </w:t>
      </w:r>
      <w:r w:rsidRPr="00CF3B8C">
        <w:rPr>
          <w:rFonts w:ascii="Arial" w:eastAsia="Arial" w:hAnsi="Arial" w:cs="Arial"/>
          <w:spacing w:val="1"/>
          <w:sz w:val="24"/>
          <w:szCs w:val="24"/>
        </w:rPr>
        <w:t>b</w:t>
      </w:r>
      <w:r w:rsidRPr="00CF3B8C">
        <w:rPr>
          <w:rFonts w:ascii="Arial" w:eastAsia="Arial" w:hAnsi="Arial" w:cs="Arial"/>
          <w:sz w:val="24"/>
          <w:szCs w:val="24"/>
        </w:rPr>
        <w:t xml:space="preserve">e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id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 all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>s.</w:t>
      </w:r>
    </w:p>
    <w:p w14:paraId="608B332E" w14:textId="2CD034F3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23F867AF" w14:textId="11C21A48" w:rsidR="00962C32" w:rsidRPr="00CF3B8C" w:rsidRDefault="00431E7B" w:rsidP="002B41CD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 w:rsidR="002B41CD"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 w:rsidR="002B41CD"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 w:rsidR="002B41CD" w:rsidRPr="00CF3B8C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ining </w:t>
      </w:r>
      <w:r w:rsidR="002B41CD"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 w:rsidR="002B41CD"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nd De</w:t>
      </w:r>
      <w:r w:rsidR="002B41CD" w:rsidRPr="00CF3B8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v</w:t>
      </w:r>
      <w:r w:rsidR="002B41CD"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="002B41CD"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lopm</w:t>
      </w:r>
      <w:r w:rsidR="002B41CD"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="002B41CD"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 w:rsidR="002B41CD" w:rsidRPr="00CF3B8C"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 xml:space="preserve"> </w:t>
      </w:r>
      <w:r w:rsidR="002B41CD"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 w:rsidR="002B41CD"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niti</w:t>
      </w:r>
      <w:r w:rsidR="002B41CD"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 w:rsidR="002B41CD"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ti</w:t>
      </w:r>
      <w:r w:rsidR="002B41CD" w:rsidRPr="00CF3B8C"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v</w:t>
      </w:r>
      <w:r w:rsidR="002B41CD"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="002B41CD"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</w:p>
    <w:p w14:paraId="02FB7ED0" w14:textId="77777777" w:rsidR="002B41CD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un</w:t>
      </w:r>
      <w:r w:rsidRPr="00CF3B8C">
        <w:rPr>
          <w:rFonts w:ascii="Arial" w:eastAsia="Arial" w:hAnsi="Arial" w:cs="Arial"/>
          <w:sz w:val="24"/>
          <w:szCs w:val="24"/>
        </w:rPr>
        <w:t>cil</w:t>
      </w:r>
      <w:r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id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a</w:t>
      </w:r>
      <w:r w:rsidRPr="00CF3B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pacing w:val="5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op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rtu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 xml:space="preserve">ities 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r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emp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ich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ll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s:</w:t>
      </w:r>
    </w:p>
    <w:p w14:paraId="3A90062F" w14:textId="77777777" w:rsidR="009530FD" w:rsidRPr="00CF3B8C" w:rsidRDefault="009530FD" w:rsidP="0062715E">
      <w:pPr>
        <w:rPr>
          <w:rFonts w:ascii="Arial" w:eastAsia="Arial" w:hAnsi="Arial" w:cs="Arial"/>
          <w:sz w:val="24"/>
          <w:szCs w:val="24"/>
        </w:rPr>
      </w:pPr>
    </w:p>
    <w:p w14:paraId="52CC5989" w14:textId="053C95E8" w:rsidR="00962C32" w:rsidRPr="00CF3B8C" w:rsidRDefault="002B41CD" w:rsidP="002B41CD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b/>
          <w:sz w:val="24"/>
          <w:szCs w:val="24"/>
        </w:rPr>
        <w:t>nhan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Pr="00CF3B8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b/>
          <w:sz w:val="24"/>
          <w:szCs w:val="24"/>
        </w:rPr>
        <w:t>nt</w:t>
      </w:r>
      <w:r w:rsidRPr="00CF3B8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b/>
          <w:sz w:val="24"/>
          <w:szCs w:val="24"/>
        </w:rPr>
        <w:t xml:space="preserve">of 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>sk</w:t>
      </w:r>
      <w:r w:rsidRPr="00CF3B8C">
        <w:rPr>
          <w:rFonts w:ascii="Arial" w:eastAsia="Arial" w:hAnsi="Arial" w:cs="Arial"/>
          <w:b/>
          <w:sz w:val="24"/>
          <w:szCs w:val="24"/>
        </w:rPr>
        <w:t>i</w:t>
      </w:r>
      <w:r w:rsidRPr="00CF3B8C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CF3B8C">
        <w:rPr>
          <w:rFonts w:ascii="Arial" w:eastAsia="Arial" w:hAnsi="Arial" w:cs="Arial"/>
          <w:b/>
          <w:sz w:val="24"/>
          <w:szCs w:val="24"/>
        </w:rPr>
        <w:t>s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b/>
          <w:sz w:val="24"/>
          <w:szCs w:val="24"/>
        </w:rPr>
        <w:t xml:space="preserve">for 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b/>
          <w:sz w:val="24"/>
          <w:szCs w:val="24"/>
        </w:rPr>
        <w:t xml:space="preserve">n 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b/>
          <w:sz w:val="24"/>
          <w:szCs w:val="24"/>
        </w:rPr>
        <w:t>m</w:t>
      </w:r>
      <w:r w:rsidRPr="00CF3B8C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Pr="00CF3B8C">
        <w:rPr>
          <w:rFonts w:ascii="Arial" w:eastAsia="Arial" w:hAnsi="Arial" w:cs="Arial"/>
          <w:b/>
          <w:sz w:val="24"/>
          <w:szCs w:val="24"/>
        </w:rPr>
        <w:t>l</w:t>
      </w:r>
      <w:r w:rsidRPr="00CF3B8C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CF3B8C">
        <w:rPr>
          <w:rFonts w:ascii="Arial" w:eastAsia="Arial" w:hAnsi="Arial" w:cs="Arial"/>
          <w:b/>
          <w:spacing w:val="-6"/>
          <w:sz w:val="24"/>
          <w:szCs w:val="24"/>
        </w:rPr>
        <w:t>y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b/>
          <w:sz w:val="24"/>
          <w:szCs w:val="24"/>
        </w:rPr>
        <w:t>’s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CF3B8C">
        <w:rPr>
          <w:rFonts w:ascii="Arial" w:eastAsia="Arial" w:hAnsi="Arial" w:cs="Arial"/>
          <w:b/>
          <w:sz w:val="24"/>
          <w:szCs w:val="24"/>
        </w:rPr>
        <w:t>urr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b/>
          <w:sz w:val="24"/>
          <w:szCs w:val="24"/>
        </w:rPr>
        <w:t>nt</w:t>
      </w:r>
      <w:r w:rsidRPr="00CF3B8C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b/>
          <w:sz w:val="24"/>
          <w:szCs w:val="24"/>
        </w:rPr>
        <w:t>ro</w:t>
      </w:r>
      <w:r w:rsidRPr="00CF3B8C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CF3B8C">
        <w:rPr>
          <w:rFonts w:ascii="Arial" w:eastAsia="Arial" w:hAnsi="Arial" w:cs="Arial"/>
          <w:b/>
          <w:sz w:val="24"/>
          <w:szCs w:val="24"/>
        </w:rPr>
        <w:t>e</w:t>
      </w:r>
    </w:p>
    <w:p w14:paraId="305BA128" w14:textId="6A1CB6BB" w:rsidR="00962C32" w:rsidRPr="00CF3B8C" w:rsidRDefault="002B41CD" w:rsidP="002B41CD">
      <w:pPr>
        <w:ind w:left="720"/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se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incl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u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rn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 xml:space="preserve">l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x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rn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rses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idi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hn</w:t>
      </w:r>
      <w:r w:rsidRPr="00CF3B8C">
        <w:rPr>
          <w:rFonts w:ascii="Arial" w:eastAsia="Arial" w:hAnsi="Arial" w:cs="Arial"/>
          <w:sz w:val="24"/>
          <w:szCs w:val="24"/>
        </w:rPr>
        <w:t>ical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 s</w:t>
      </w:r>
      <w:r w:rsidRPr="00CF3B8C">
        <w:rPr>
          <w:rFonts w:ascii="Arial" w:eastAsia="Arial" w:hAnsi="Arial" w:cs="Arial"/>
          <w:spacing w:val="1"/>
          <w:sz w:val="24"/>
          <w:szCs w:val="24"/>
        </w:rPr>
        <w:t>pe</w:t>
      </w:r>
      <w:r w:rsidRPr="00CF3B8C">
        <w:rPr>
          <w:rFonts w:ascii="Arial" w:eastAsia="Arial" w:hAnsi="Arial" w:cs="Arial"/>
          <w:sz w:val="24"/>
          <w:szCs w:val="24"/>
        </w:rPr>
        <w:t>cialist</w:t>
      </w:r>
      <w:r w:rsidRPr="00CF3B8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rela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to</w:t>
      </w:r>
      <w:r w:rsidRPr="00CF3B8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ski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>ls</w:t>
      </w:r>
      <w:r w:rsidRPr="00CF3B8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emp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q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r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he</w:t>
      </w:r>
      <w:r w:rsidRPr="00CF3B8C">
        <w:rPr>
          <w:rFonts w:ascii="Arial" w:eastAsia="Arial" w:hAnsi="Arial" w:cs="Arial"/>
          <w:sz w:val="24"/>
          <w:szCs w:val="24"/>
        </w:rPr>
        <w:t>ir</w:t>
      </w:r>
      <w:r w:rsidRPr="00CF3B8C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jo</w:t>
      </w:r>
      <w:r w:rsidRPr="00CF3B8C">
        <w:rPr>
          <w:rFonts w:ascii="Arial" w:eastAsia="Arial" w:hAnsi="Arial" w:cs="Arial"/>
          <w:spacing w:val="11"/>
          <w:sz w:val="24"/>
          <w:szCs w:val="24"/>
        </w:rPr>
        <w:t>b</w:t>
      </w:r>
      <w:r w:rsidRPr="00CF3B8C">
        <w:rPr>
          <w:rFonts w:ascii="Arial" w:eastAsia="Arial" w:hAnsi="Arial" w:cs="Arial"/>
          <w:sz w:val="24"/>
          <w:szCs w:val="24"/>
        </w:rPr>
        <w:t xml:space="preserve">.  </w:t>
      </w: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is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lso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incl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u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ss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ona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me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(</w:t>
      </w:r>
      <w:r w:rsidRPr="00CF3B8C">
        <w:rPr>
          <w:rFonts w:ascii="Arial" w:eastAsia="Arial" w:hAnsi="Arial" w:cs="Arial"/>
          <w:spacing w:val="-1"/>
          <w:sz w:val="24"/>
          <w:szCs w:val="24"/>
        </w:rPr>
        <w:t>C</w:t>
      </w:r>
      <w:r w:rsidRPr="00CF3B8C">
        <w:rPr>
          <w:rFonts w:ascii="Arial" w:eastAsia="Arial" w:hAnsi="Arial" w:cs="Arial"/>
          <w:sz w:val="24"/>
          <w:szCs w:val="24"/>
        </w:rPr>
        <w:t>PD</w:t>
      </w:r>
      <w:r w:rsidRPr="00CF3B8C">
        <w:rPr>
          <w:rFonts w:ascii="Arial" w:eastAsia="Arial" w:hAnsi="Arial" w:cs="Arial"/>
          <w:spacing w:val="-1"/>
          <w:sz w:val="24"/>
          <w:szCs w:val="24"/>
        </w:rPr>
        <w:t>)</w:t>
      </w:r>
      <w:r w:rsidRPr="00CF3B8C">
        <w:rPr>
          <w:rFonts w:ascii="Arial" w:eastAsia="Arial" w:hAnsi="Arial" w:cs="Arial"/>
          <w:sz w:val="24"/>
          <w:szCs w:val="24"/>
        </w:rPr>
        <w:t>.</w:t>
      </w:r>
    </w:p>
    <w:p w14:paraId="46425392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798CF249" w14:textId="63666424" w:rsidR="00962C32" w:rsidRPr="00CF3B8C" w:rsidRDefault="002B41CD" w:rsidP="002B41CD">
      <w:pPr>
        <w:pStyle w:val="ListParagraph"/>
        <w:numPr>
          <w:ilvl w:val="0"/>
          <w:numId w:val="7"/>
        </w:numPr>
        <w:rPr>
          <w:rFonts w:ascii="Arial" w:eastAsia="Arial" w:hAnsi="Arial" w:cs="Arial"/>
          <w:b/>
          <w:spacing w:val="1"/>
          <w:sz w:val="24"/>
          <w:szCs w:val="24"/>
        </w:rPr>
      </w:pPr>
      <w:r w:rsidRPr="00CF3B8C">
        <w:rPr>
          <w:rFonts w:ascii="Arial" w:eastAsia="Arial" w:hAnsi="Arial" w:cs="Arial"/>
          <w:b/>
          <w:spacing w:val="1"/>
          <w:sz w:val="24"/>
          <w:szCs w:val="24"/>
        </w:rPr>
        <w:t>Professional qualifications</w:t>
      </w:r>
    </w:p>
    <w:p w14:paraId="79622069" w14:textId="0D11E251" w:rsidR="00962C32" w:rsidRPr="00431E7B" w:rsidRDefault="002B41CD" w:rsidP="00431E7B">
      <w:pPr>
        <w:ind w:left="720"/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se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clu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 xml:space="preserve">e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q</w:t>
      </w:r>
      <w:r w:rsidRPr="00CF3B8C">
        <w:rPr>
          <w:rFonts w:ascii="Arial" w:eastAsia="Arial" w:hAnsi="Arial" w:cs="Arial"/>
          <w:spacing w:val="1"/>
          <w:sz w:val="24"/>
          <w:szCs w:val="24"/>
        </w:rPr>
        <w:t>ua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z w:val="24"/>
          <w:szCs w:val="24"/>
        </w:rPr>
        <w:t>ica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io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q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d 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ssi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 xml:space="preserve">s. </w:t>
      </w:r>
      <w:r w:rsidRPr="00CF3B8C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ini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 xml:space="preserve">g </w:t>
      </w:r>
      <w:r w:rsidRPr="00CF3B8C">
        <w:rPr>
          <w:rFonts w:ascii="Arial" w:eastAsia="Arial" w:hAnsi="Arial" w:cs="Arial"/>
          <w:spacing w:val="1"/>
          <w:sz w:val="24"/>
          <w:szCs w:val="24"/>
        </w:rPr>
        <w:t>un</w:t>
      </w:r>
      <w:r w:rsidRPr="00CF3B8C">
        <w:rPr>
          <w:rFonts w:ascii="Arial" w:eastAsia="Arial" w:hAnsi="Arial" w:cs="Arial"/>
          <w:spacing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 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is c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ry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>l in</w:t>
      </w:r>
      <w:r w:rsidRPr="00CF3B8C">
        <w:rPr>
          <w:rFonts w:ascii="Arial" w:eastAsia="Arial" w:hAnsi="Arial" w:cs="Arial"/>
          <w:spacing w:val="3"/>
          <w:sz w:val="24"/>
          <w:szCs w:val="24"/>
        </w:rPr>
        <w:t>c</w:t>
      </w:r>
      <w:r w:rsidRPr="00CF3B8C">
        <w:rPr>
          <w:rFonts w:ascii="Arial" w:eastAsia="Arial" w:hAnsi="Arial" w:cs="Arial"/>
          <w:sz w:val="24"/>
          <w:szCs w:val="24"/>
        </w:rPr>
        <w:t>lu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 xml:space="preserve">e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 xml:space="preserve">n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men</w:t>
      </w:r>
      <w:r w:rsidRPr="00CF3B8C">
        <w:rPr>
          <w:rFonts w:ascii="Arial" w:eastAsia="Arial" w:hAnsi="Arial" w:cs="Arial"/>
          <w:sz w:val="24"/>
          <w:szCs w:val="24"/>
        </w:rPr>
        <w:t xml:space="preserve">t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o re</w:t>
      </w:r>
      <w:r w:rsidRPr="00CF3B8C">
        <w:rPr>
          <w:rFonts w:ascii="Arial" w:eastAsia="Arial" w:hAnsi="Arial" w:cs="Arial"/>
          <w:spacing w:val="1"/>
          <w:sz w:val="24"/>
          <w:szCs w:val="24"/>
        </w:rPr>
        <w:t>pa</w:t>
      </w:r>
      <w:r w:rsidRPr="00CF3B8C">
        <w:rPr>
          <w:rFonts w:ascii="Arial" w:eastAsia="Arial" w:hAnsi="Arial" w:cs="Arial"/>
          <w:sz w:val="24"/>
          <w:szCs w:val="24"/>
        </w:rPr>
        <w:t>y 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sts inc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4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d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f 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 xml:space="preserve">e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emp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le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ty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a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pe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z w:val="24"/>
          <w:szCs w:val="24"/>
        </w:rPr>
        <w:t>ied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z w:val="24"/>
          <w:szCs w:val="24"/>
        </w:rPr>
        <w:t>ti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io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proofErr w:type="gramEnd"/>
      <w:r w:rsidRPr="00CF3B8C">
        <w:rPr>
          <w:rFonts w:ascii="Arial" w:eastAsia="Arial" w:hAnsi="Arial" w:cs="Arial"/>
          <w:sz w:val="24"/>
          <w:szCs w:val="24"/>
        </w:rPr>
        <w:t xml:space="preserve">. </w:t>
      </w:r>
      <w:r w:rsidRPr="00CF3B8C">
        <w:rPr>
          <w:rFonts w:ascii="Arial" w:eastAsia="Arial" w:hAnsi="Arial" w:cs="Arial"/>
          <w:spacing w:val="14"/>
          <w:sz w:val="24"/>
          <w:szCs w:val="24"/>
        </w:rPr>
        <w:t xml:space="preserve"> </w:t>
      </w:r>
    </w:p>
    <w:p w14:paraId="44825501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5703E0C0" w14:textId="09DA9DBC" w:rsidR="00962C32" w:rsidRPr="00CF3B8C" w:rsidRDefault="002B41CD" w:rsidP="002B41CD">
      <w:pPr>
        <w:pStyle w:val="ListParagraph"/>
        <w:numPr>
          <w:ilvl w:val="0"/>
          <w:numId w:val="7"/>
        </w:numPr>
        <w:rPr>
          <w:rFonts w:ascii="Arial" w:eastAsia="Arial" w:hAnsi="Arial" w:cs="Arial"/>
          <w:b/>
          <w:spacing w:val="1"/>
          <w:sz w:val="24"/>
          <w:szCs w:val="24"/>
        </w:rPr>
      </w:pPr>
      <w:r w:rsidRPr="00CF3B8C">
        <w:rPr>
          <w:rFonts w:ascii="Arial" w:eastAsia="Arial" w:hAnsi="Arial" w:cs="Arial"/>
          <w:b/>
          <w:spacing w:val="1"/>
          <w:sz w:val="24"/>
          <w:szCs w:val="24"/>
        </w:rPr>
        <w:t xml:space="preserve">Leadership and Management </w:t>
      </w:r>
      <w:proofErr w:type="spellStart"/>
      <w:r w:rsidRPr="00CF3B8C">
        <w:rPr>
          <w:rFonts w:ascii="Arial" w:eastAsia="Arial" w:hAnsi="Arial" w:cs="Arial"/>
          <w:b/>
          <w:spacing w:val="1"/>
          <w:sz w:val="24"/>
          <w:szCs w:val="24"/>
        </w:rPr>
        <w:t>Programmes</w:t>
      </w:r>
      <w:proofErr w:type="spellEnd"/>
    </w:p>
    <w:p w14:paraId="7949475B" w14:textId="0223F5B3" w:rsidR="00962C32" w:rsidRPr="00CF3B8C" w:rsidRDefault="002B41CD" w:rsidP="002B41CD">
      <w:pPr>
        <w:ind w:left="720"/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ud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x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rn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 c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rses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z w:val="24"/>
          <w:szCs w:val="24"/>
        </w:rPr>
        <w:t>rship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ma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nag</w:t>
      </w:r>
      <w:r w:rsidRPr="00CF3B8C">
        <w:rPr>
          <w:rFonts w:ascii="Arial" w:eastAsia="Arial" w:hAnsi="Arial" w:cs="Arial"/>
          <w:spacing w:val="1"/>
          <w:sz w:val="24"/>
          <w:szCs w:val="24"/>
        </w:rPr>
        <w:t>emen</w:t>
      </w:r>
      <w:r w:rsidRPr="00CF3B8C">
        <w:rPr>
          <w:rFonts w:ascii="Arial" w:eastAsia="Arial" w:hAnsi="Arial" w:cs="Arial"/>
          <w:sz w:val="24"/>
          <w:szCs w:val="24"/>
        </w:rPr>
        <w:t xml:space="preserve">t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 xml:space="preserve">. 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0B436067" w14:textId="06DF0009" w:rsidR="00FC3126" w:rsidRDefault="00FC3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11058E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32D60A17" w14:textId="22E1F211" w:rsidR="00962C32" w:rsidRPr="00CF3B8C" w:rsidRDefault="002B41CD" w:rsidP="002B41CD">
      <w:pPr>
        <w:pStyle w:val="ListParagraph"/>
        <w:numPr>
          <w:ilvl w:val="0"/>
          <w:numId w:val="7"/>
        </w:numPr>
        <w:rPr>
          <w:rFonts w:ascii="Arial" w:eastAsia="Arial" w:hAnsi="Arial" w:cs="Arial"/>
          <w:b/>
          <w:spacing w:val="1"/>
          <w:sz w:val="24"/>
          <w:szCs w:val="24"/>
        </w:rPr>
      </w:pPr>
      <w:r w:rsidRPr="00CF3B8C">
        <w:rPr>
          <w:rFonts w:ascii="Arial" w:eastAsia="Arial" w:hAnsi="Arial" w:cs="Arial"/>
          <w:b/>
          <w:spacing w:val="1"/>
          <w:sz w:val="24"/>
          <w:szCs w:val="24"/>
        </w:rPr>
        <w:t>Health and Safety Training</w:t>
      </w:r>
    </w:p>
    <w:p w14:paraId="3C42992E" w14:textId="77777777" w:rsidR="00962C32" w:rsidRPr="00CF3B8C" w:rsidRDefault="002B41CD" w:rsidP="002B41CD">
      <w:pPr>
        <w:ind w:left="720"/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raini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q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z w:val="24"/>
          <w:szCs w:val="24"/>
        </w:rPr>
        <w:t>ts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re i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2"/>
          <w:sz w:val="24"/>
          <w:szCs w:val="24"/>
        </w:rPr>
        <w:t>i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z w:val="24"/>
          <w:szCs w:val="24"/>
        </w:rPr>
        <w:t>ied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rm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pa</w:t>
      </w:r>
      <w:r w:rsidRPr="00CF3B8C">
        <w:rPr>
          <w:rFonts w:ascii="Arial" w:eastAsia="Arial" w:hAnsi="Arial" w:cs="Arial"/>
          <w:sz w:val="24"/>
          <w:szCs w:val="24"/>
        </w:rPr>
        <w:t xml:space="preserve">rt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1</w:t>
      </w:r>
      <w:r w:rsidRPr="00CF3B8C">
        <w:rPr>
          <w:rFonts w:ascii="Arial" w:eastAsia="Arial" w:hAnsi="Arial" w:cs="Arial"/>
          <w:sz w:val="24"/>
          <w:szCs w:val="24"/>
        </w:rPr>
        <w:t>2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th</w:t>
      </w:r>
      <w:proofErr w:type="gramEnd"/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roll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ra</w:t>
      </w:r>
      <w:r w:rsidRPr="00CF3B8C">
        <w:rPr>
          <w:rFonts w:ascii="Arial" w:eastAsia="Arial" w:hAnsi="Arial" w:cs="Arial"/>
          <w:spacing w:val="2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CF3B8C">
        <w:rPr>
          <w:rFonts w:ascii="Arial" w:eastAsia="Arial" w:hAnsi="Arial" w:cs="Arial"/>
          <w:sz w:val="24"/>
          <w:szCs w:val="24"/>
        </w:rPr>
        <w:t>.</w:t>
      </w:r>
    </w:p>
    <w:p w14:paraId="61FB4589" w14:textId="77777777" w:rsidR="00962C32" w:rsidRPr="00CF3B8C" w:rsidRDefault="00962C32" w:rsidP="002B41CD">
      <w:pPr>
        <w:ind w:left="720"/>
        <w:rPr>
          <w:rFonts w:ascii="Arial" w:hAnsi="Arial" w:cs="Arial"/>
          <w:sz w:val="24"/>
          <w:szCs w:val="24"/>
        </w:rPr>
      </w:pPr>
    </w:p>
    <w:p w14:paraId="55C9AD8D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3513CED1" w14:textId="77777777" w:rsidR="00962C32" w:rsidRPr="00CF3B8C" w:rsidRDefault="002B41CD" w:rsidP="002B41CD">
      <w:pPr>
        <w:spacing w:after="120"/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</w:pPr>
      <w:r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Roles</w:t>
      </w:r>
      <w:r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 xml:space="preserve"> a</w:t>
      </w:r>
      <w:r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nd R</w:t>
      </w:r>
      <w:r w:rsidRPr="00CF3B8C"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e</w:t>
      </w:r>
      <w:r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</w:t>
      </w:r>
      <w:r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ponsi</w:t>
      </w:r>
      <w:r w:rsidRPr="00CF3B8C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b</w:t>
      </w:r>
      <w:r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l</w:t>
      </w:r>
      <w:r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iti</w:t>
      </w:r>
      <w:r w:rsidRPr="00CF3B8C"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 w:rsidRPr="00CF3B8C"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</w:p>
    <w:p w14:paraId="06A4E918" w14:textId="77777777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B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th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rs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CF3B8C">
        <w:rPr>
          <w:rFonts w:ascii="Arial" w:eastAsia="Arial" w:hAnsi="Arial" w:cs="Arial"/>
          <w:spacing w:val="1"/>
          <w:sz w:val="24"/>
          <w:szCs w:val="24"/>
        </w:rPr>
        <w:t>mp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ha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s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on</w:t>
      </w:r>
      <w:r w:rsidRPr="00CF3B8C">
        <w:rPr>
          <w:rFonts w:ascii="Arial" w:eastAsia="Arial" w:hAnsi="Arial" w:cs="Arial"/>
          <w:sz w:val="24"/>
          <w:szCs w:val="24"/>
        </w:rPr>
        <w:t>sibil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ty</w:t>
      </w:r>
      <w:r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r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mp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me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 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init</w:t>
      </w:r>
      <w:r w:rsidRPr="00CF3B8C">
        <w:rPr>
          <w:rFonts w:ascii="Arial" w:eastAsia="Arial" w:hAnsi="Arial" w:cs="Arial"/>
          <w:spacing w:val="-2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s.</w:t>
      </w:r>
    </w:p>
    <w:p w14:paraId="7F8EF1B7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29DBFBEF" w14:textId="77777777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r’s rol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:</w:t>
      </w:r>
    </w:p>
    <w:p w14:paraId="3BB612DE" w14:textId="6A07AAD2" w:rsidR="00962C32" w:rsidRPr="00CF3B8C" w:rsidRDefault="002B41CD" w:rsidP="002B41C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ou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nab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o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z w:val="24"/>
          <w:szCs w:val="24"/>
        </w:rPr>
        <w:t>rt</w:t>
      </w:r>
      <w:r w:rsidRPr="00CF3B8C">
        <w:rPr>
          <w:rFonts w:ascii="Arial" w:eastAsia="Arial" w:hAnsi="Arial" w:cs="Arial"/>
          <w:spacing w:val="-2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ke</w:t>
      </w:r>
      <w:r w:rsidRPr="00CF3B8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 xml:space="preserve">d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po</w:t>
      </w:r>
      <w:r w:rsidRPr="00CF3B8C">
        <w:rPr>
          <w:rFonts w:ascii="Arial" w:eastAsia="Arial" w:hAnsi="Arial" w:cs="Arial"/>
          <w:sz w:val="24"/>
          <w:szCs w:val="24"/>
        </w:rPr>
        <w:t>rt</w:t>
      </w:r>
      <w:r w:rsidRPr="00CF3B8C">
        <w:rPr>
          <w:rFonts w:ascii="Arial" w:eastAsia="Arial" w:hAnsi="Arial" w:cs="Arial"/>
          <w:spacing w:val="-2"/>
          <w:sz w:val="24"/>
          <w:szCs w:val="24"/>
        </w:rPr>
        <w:t>u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ti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="005353FD" w:rsidRPr="00CF3B8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2FEA3FE" w14:textId="43311F25" w:rsidR="00962C32" w:rsidRPr="00CF3B8C" w:rsidRDefault="002B41CD" w:rsidP="002B41C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 e</w:t>
      </w:r>
      <w:r w:rsidRPr="00CF3B8C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s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t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ta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 w:rsidRPr="00CF3B8C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rship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th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ir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lo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t</w:t>
      </w:r>
      <w:r w:rsidR="005353FD" w:rsidRPr="00CF3B8C"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0DE61CD8" w14:textId="4E8494A6" w:rsidR="00962C32" w:rsidRPr="00CF3B8C" w:rsidRDefault="002B41CD" w:rsidP="002B41C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on</w:t>
      </w:r>
      <w:r w:rsidRPr="00CF3B8C">
        <w:rPr>
          <w:rFonts w:ascii="Arial" w:eastAsia="Arial" w:hAnsi="Arial" w:cs="Arial"/>
          <w:sz w:val="24"/>
          <w:szCs w:val="24"/>
        </w:rPr>
        <w:t>it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r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lu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fe</w:t>
      </w:r>
      <w:r w:rsidRPr="00CF3B8C">
        <w:rPr>
          <w:rFonts w:ascii="Arial" w:eastAsia="Arial" w:hAnsi="Arial" w:cs="Arial"/>
          <w:sz w:val="24"/>
          <w:szCs w:val="24"/>
        </w:rPr>
        <w:t>cti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ene</w:t>
      </w:r>
      <w:r w:rsidRPr="00CF3B8C">
        <w:rPr>
          <w:rFonts w:ascii="Arial" w:eastAsia="Arial" w:hAnsi="Arial" w:cs="Arial"/>
          <w:sz w:val="24"/>
          <w:szCs w:val="24"/>
        </w:rPr>
        <w:t>ss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ea</w:t>
      </w:r>
      <w:r w:rsidRPr="00CF3B8C">
        <w:rPr>
          <w:rFonts w:ascii="Arial" w:eastAsia="Arial" w:hAnsi="Arial" w:cs="Arial"/>
          <w:sz w:val="24"/>
          <w:szCs w:val="24"/>
        </w:rPr>
        <w:t xml:space="preserve">rning 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 xml:space="preserve">e </w:t>
      </w:r>
      <w:r w:rsidRPr="00CF3B8C">
        <w:rPr>
          <w:rFonts w:ascii="Arial" w:eastAsia="Arial" w:hAnsi="Arial" w:cs="Arial"/>
          <w:spacing w:val="1"/>
          <w:sz w:val="24"/>
          <w:szCs w:val="24"/>
        </w:rPr>
        <w:t>un</w:t>
      </w:r>
      <w:r w:rsidRPr="00CF3B8C">
        <w:rPr>
          <w:rFonts w:ascii="Arial" w:eastAsia="Arial" w:hAnsi="Arial" w:cs="Arial"/>
          <w:spacing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on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F3B8C">
        <w:rPr>
          <w:rFonts w:ascii="Arial" w:eastAsia="Arial" w:hAnsi="Arial" w:cs="Arial"/>
          <w:sz w:val="24"/>
          <w:szCs w:val="24"/>
        </w:rPr>
        <w:t>rain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="005353FD" w:rsidRPr="00CF3B8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FED4E94" w14:textId="4F4785B6" w:rsidR="00962C32" w:rsidRPr="00CF3B8C" w:rsidRDefault="002B41CD" w:rsidP="002B41C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up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rt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mp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implem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skil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tha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y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 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rain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="005353FD" w:rsidRPr="00CF3B8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DEC61E0" w14:textId="05E1760E" w:rsidR="00962C32" w:rsidRPr="00CF3B8C" w:rsidRDefault="002B41CD" w:rsidP="002B41CD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Pr="00CF3B8C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k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 w:rsidRPr="00CF3B8C"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le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g</w:t>
      </w:r>
      <w:r w:rsidR="005353FD" w:rsidRPr="00CF3B8C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073AD9C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00D80E58" w14:textId="77777777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proofErr w:type="gramStart"/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mp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2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’s</w:t>
      </w:r>
      <w:proofErr w:type="gramEnd"/>
      <w:r w:rsidRPr="00CF3B8C">
        <w:rPr>
          <w:rFonts w:ascii="Arial" w:eastAsia="Arial" w:hAnsi="Arial" w:cs="Arial"/>
          <w:sz w:val="24"/>
          <w:szCs w:val="24"/>
        </w:rPr>
        <w:t xml:space="preserve"> rol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:</w:t>
      </w:r>
    </w:p>
    <w:p w14:paraId="6AA60B46" w14:textId="357AAFE2" w:rsidR="00962C32" w:rsidRPr="00CF3B8C" w:rsidRDefault="002B41CD" w:rsidP="002B41C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2"/>
          <w:sz w:val="24"/>
          <w:szCs w:val="24"/>
        </w:rPr>
        <w:t>k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sz w:val="24"/>
          <w:szCs w:val="24"/>
        </w:rPr>
        <w:t>ne</w:t>
      </w:r>
      <w:r w:rsidRPr="00CF3B8C">
        <w:rPr>
          <w:rFonts w:ascii="Arial" w:eastAsia="Arial" w:hAnsi="Arial" w:cs="Arial"/>
          <w:sz w:val="24"/>
          <w:szCs w:val="24"/>
        </w:rPr>
        <w:t>rship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he</w:t>
      </w:r>
      <w:r w:rsidRPr="00CF3B8C">
        <w:rPr>
          <w:rFonts w:ascii="Arial" w:eastAsia="Arial" w:hAnsi="Arial" w:cs="Arial"/>
          <w:spacing w:val="-3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r 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="005353FD" w:rsidRPr="00CF3B8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4FE6F504" w14:textId="3EBA3ECD" w:rsidR="0062715E" w:rsidRPr="00CF3B8C" w:rsidRDefault="002B41CD" w:rsidP="002B41CD">
      <w:pPr>
        <w:pStyle w:val="ListParagraph"/>
        <w:numPr>
          <w:ilvl w:val="0"/>
          <w:numId w:val="6"/>
        </w:numPr>
        <w:rPr>
          <w:rFonts w:ascii="Arial" w:eastAsia="Arial" w:hAnsi="Arial" w:cs="Arial"/>
          <w:position w:val="-1"/>
          <w:sz w:val="24"/>
          <w:szCs w:val="24"/>
        </w:rPr>
      </w:pPr>
      <w:r w:rsidRPr="00CF3B8C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k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rele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in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ppo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rt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ities</w:t>
      </w:r>
      <w:r w:rsidR="005353FD" w:rsidRPr="00CF3B8C"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72D69144" w14:textId="0A08262D" w:rsidR="00962C32" w:rsidRPr="00CF3B8C" w:rsidRDefault="002B41CD" w:rsidP="002B41C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2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skil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k</w:t>
      </w:r>
      <w:r w:rsidRPr="00CF3B8C">
        <w:rPr>
          <w:rFonts w:ascii="Arial" w:eastAsia="Arial" w:hAnsi="Arial" w:cs="Arial"/>
          <w:spacing w:val="1"/>
          <w:sz w:val="24"/>
          <w:szCs w:val="24"/>
        </w:rPr>
        <w:t>no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le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h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raini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="005353FD" w:rsidRPr="00CF3B8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2C8FE3E7" w14:textId="75AD4ECE" w:rsidR="00962C32" w:rsidRPr="00CF3B8C" w:rsidRDefault="002B41CD" w:rsidP="002B41C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ke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st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y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raini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lo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position w:val="-1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ssi</w:t>
      </w:r>
      <w:r w:rsidRPr="00CF3B8C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CF3B8C">
        <w:rPr>
          <w:rFonts w:ascii="Arial" w:eastAsia="Arial" w:hAnsi="Arial" w:cs="Arial"/>
          <w:position w:val="-1"/>
          <w:sz w:val="24"/>
          <w:szCs w:val="24"/>
        </w:rPr>
        <w:t>s</w:t>
      </w:r>
      <w:r w:rsidR="005353FD" w:rsidRPr="00CF3B8C"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2726D4AF" w14:textId="14B53976" w:rsidR="00962C32" w:rsidRDefault="002B41CD" w:rsidP="002B41C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pp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ch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ll t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ini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p</w:t>
      </w:r>
      <w:r w:rsidRPr="00CF3B8C">
        <w:rPr>
          <w:rFonts w:ascii="Arial" w:eastAsia="Arial" w:hAnsi="Arial" w:cs="Arial"/>
          <w:spacing w:val="1"/>
          <w:sz w:val="24"/>
          <w:szCs w:val="24"/>
        </w:rPr>
        <w:t>po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3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un</w:t>
      </w:r>
      <w:r w:rsidRPr="00CF3B8C">
        <w:rPr>
          <w:rFonts w:ascii="Arial" w:eastAsia="Arial" w:hAnsi="Arial" w:cs="Arial"/>
          <w:sz w:val="24"/>
          <w:szCs w:val="24"/>
        </w:rPr>
        <w:t>ities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id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ith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 xml:space="preserve">a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po</w:t>
      </w:r>
      <w:r w:rsidRPr="00CF3B8C">
        <w:rPr>
          <w:rFonts w:ascii="Arial" w:eastAsia="Arial" w:hAnsi="Arial" w:cs="Arial"/>
          <w:sz w:val="24"/>
          <w:szCs w:val="24"/>
        </w:rPr>
        <w:t>siti</w:t>
      </w:r>
      <w:r w:rsidRPr="00CF3B8C">
        <w:rPr>
          <w:rFonts w:ascii="Arial" w:eastAsia="Arial" w:hAnsi="Arial" w:cs="Arial"/>
          <w:spacing w:val="-3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 xml:space="preserve">e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u</w:t>
      </w:r>
      <w:r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="005353FD" w:rsidRPr="00CF3B8C">
        <w:rPr>
          <w:rFonts w:ascii="Arial" w:eastAsia="Arial" w:hAnsi="Arial" w:cs="Arial"/>
          <w:sz w:val="24"/>
          <w:szCs w:val="24"/>
        </w:rPr>
        <w:t>.</w:t>
      </w:r>
    </w:p>
    <w:p w14:paraId="3CAE8EF3" w14:textId="77777777" w:rsidR="00FA605D" w:rsidRPr="00CF3B8C" w:rsidRDefault="00FA605D" w:rsidP="002B41CD">
      <w:pPr>
        <w:pStyle w:val="ListParagraph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</w:p>
    <w:p w14:paraId="7332C370" w14:textId="15090EF0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7D809014" w14:textId="77777777" w:rsidR="00962C32" w:rsidRPr="00CF3B8C" w:rsidRDefault="002B41CD" w:rsidP="002B41CD">
      <w:pPr>
        <w:spacing w:after="120"/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</w:pPr>
      <w:r w:rsidRPr="00CF3B8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Record of Training</w:t>
      </w:r>
    </w:p>
    <w:p w14:paraId="30F02409" w14:textId="1DFDA6C0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Up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le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raini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ou</w:t>
      </w:r>
      <w:r w:rsidRPr="00CF3B8C">
        <w:rPr>
          <w:rFonts w:ascii="Arial" w:eastAsia="Arial" w:hAnsi="Arial" w:cs="Arial"/>
          <w:sz w:val="24"/>
          <w:szCs w:val="24"/>
        </w:rPr>
        <w:t>rse/</w:t>
      </w:r>
      <w:proofErr w:type="spellStart"/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z w:val="24"/>
          <w:szCs w:val="24"/>
        </w:rPr>
        <w:t>e</w:t>
      </w:r>
      <w:proofErr w:type="spellEnd"/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a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rd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 xml:space="preserve">l </w:t>
      </w:r>
      <w:r w:rsidRPr="00CF3B8C">
        <w:rPr>
          <w:rFonts w:ascii="Arial" w:eastAsia="Arial" w:hAnsi="Arial" w:cs="Arial"/>
          <w:spacing w:val="1"/>
          <w:sz w:val="24"/>
          <w:szCs w:val="24"/>
        </w:rPr>
        <w:t>b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k</w:t>
      </w:r>
      <w:r w:rsidRPr="00CF3B8C">
        <w:rPr>
          <w:rFonts w:ascii="Arial" w:eastAsia="Arial" w:hAnsi="Arial" w:cs="Arial"/>
          <w:spacing w:val="1"/>
          <w:sz w:val="24"/>
          <w:szCs w:val="24"/>
        </w:rPr>
        <w:t>ep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proofErr w:type="gramEnd"/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021A5">
        <w:rPr>
          <w:rFonts w:ascii="Arial" w:eastAsia="Arial" w:hAnsi="Arial" w:cs="Arial"/>
          <w:spacing w:val="1"/>
          <w:sz w:val="24"/>
          <w:szCs w:val="24"/>
        </w:rPr>
        <w:t>the</w:t>
      </w:r>
      <w:r w:rsidRPr="00CF3B8C">
        <w:rPr>
          <w:rFonts w:ascii="Arial" w:eastAsia="Arial" w:hAnsi="Arial" w:cs="Arial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emp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2"/>
          <w:sz w:val="24"/>
          <w:szCs w:val="24"/>
        </w:rPr>
        <w:t>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 xml:space="preserve">’s </w:t>
      </w:r>
      <w:r w:rsidR="001021A5">
        <w:rPr>
          <w:rFonts w:ascii="Arial" w:eastAsia="Arial" w:hAnsi="Arial" w:cs="Arial"/>
          <w:spacing w:val="1"/>
          <w:sz w:val="24"/>
          <w:szCs w:val="24"/>
        </w:rPr>
        <w:t>personnel file</w:t>
      </w:r>
      <w:r w:rsidRPr="00CF3B8C">
        <w:rPr>
          <w:rFonts w:ascii="Arial" w:eastAsia="Arial" w:hAnsi="Arial" w:cs="Arial"/>
          <w:sz w:val="24"/>
          <w:szCs w:val="24"/>
        </w:rPr>
        <w:t>.</w:t>
      </w:r>
    </w:p>
    <w:p w14:paraId="07A34025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1CE07AE0" w14:textId="6A5270B1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mp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ing r</w:t>
      </w:r>
      <w:r w:rsidRPr="00CF3B8C">
        <w:rPr>
          <w:rFonts w:ascii="Arial" w:eastAsia="Arial" w:hAnsi="Arial" w:cs="Arial"/>
          <w:spacing w:val="2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rds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pacing w:val="2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 xml:space="preserve">ll </w:t>
      </w:r>
      <w:r w:rsidRPr="00CF3B8C">
        <w:rPr>
          <w:rFonts w:ascii="Arial" w:eastAsia="Arial" w:hAnsi="Arial" w:cs="Arial"/>
          <w:spacing w:val="1"/>
          <w:sz w:val="24"/>
          <w:szCs w:val="24"/>
        </w:rPr>
        <w:t>b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he</w:t>
      </w:r>
      <w:r w:rsidRPr="00CF3B8C">
        <w:rPr>
          <w:rFonts w:ascii="Arial" w:eastAsia="Arial" w:hAnsi="Arial" w:cs="Arial"/>
          <w:sz w:val="24"/>
          <w:szCs w:val="24"/>
        </w:rPr>
        <w:t>ld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z w:val="24"/>
          <w:szCs w:val="24"/>
        </w:rPr>
        <w:t>stro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in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-2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rd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pacing w:val="-2"/>
          <w:sz w:val="24"/>
          <w:szCs w:val="24"/>
        </w:rPr>
        <w:t>c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ith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 xml:space="preserve">e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ro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>is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on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en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ral</w:t>
      </w:r>
      <w:r w:rsidRPr="00CF3B8C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Da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a</w:t>
      </w:r>
      <w:r w:rsidRPr="00CF3B8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Pro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cti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la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io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(G</w:t>
      </w:r>
      <w:r w:rsidRPr="00CF3B8C">
        <w:rPr>
          <w:rFonts w:ascii="Arial" w:eastAsia="Arial" w:hAnsi="Arial" w:cs="Arial"/>
          <w:spacing w:val="-1"/>
          <w:sz w:val="24"/>
          <w:szCs w:val="24"/>
        </w:rPr>
        <w:t>D</w:t>
      </w:r>
      <w:r w:rsidRPr="00CF3B8C">
        <w:rPr>
          <w:rFonts w:ascii="Arial" w:eastAsia="Arial" w:hAnsi="Arial" w:cs="Arial"/>
          <w:sz w:val="24"/>
          <w:szCs w:val="24"/>
        </w:rPr>
        <w:t>PR)</w:t>
      </w:r>
      <w:r w:rsidRPr="00CF3B8C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y Co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u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 xml:space="preserve">cil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po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 xml:space="preserve">cy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ich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3"/>
          <w:sz w:val="24"/>
          <w:szCs w:val="24"/>
        </w:rPr>
        <w:t>f</w:t>
      </w:r>
      <w:r w:rsidRPr="00CF3B8C">
        <w:rPr>
          <w:rFonts w:ascii="Arial" w:eastAsia="Arial" w:hAnsi="Arial" w:cs="Arial"/>
          <w:spacing w:val="-3"/>
          <w:sz w:val="24"/>
          <w:szCs w:val="24"/>
        </w:rPr>
        <w:t>r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m t</w:t>
      </w:r>
      <w:r w:rsidRPr="00CF3B8C">
        <w:rPr>
          <w:rFonts w:ascii="Arial" w:eastAsia="Arial" w:hAnsi="Arial" w:cs="Arial"/>
          <w:spacing w:val="1"/>
          <w:sz w:val="24"/>
          <w:szCs w:val="24"/>
        </w:rPr>
        <w:t>ha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ct.</w:t>
      </w:r>
    </w:p>
    <w:p w14:paraId="6AD69606" w14:textId="330830EE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45465C4A" w14:textId="02B2536A" w:rsidR="00962C32" w:rsidRPr="00CF3B8C" w:rsidRDefault="002B41CD" w:rsidP="002B41CD">
      <w:pPr>
        <w:spacing w:after="120"/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</w:pPr>
      <w:r w:rsidRPr="00CF3B8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Evaluating Training and Results</w:t>
      </w:r>
    </w:p>
    <w:p w14:paraId="7BA1EB7F" w14:textId="77777777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Cr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z w:val="24"/>
          <w:szCs w:val="24"/>
        </w:rPr>
        <w:t>tic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 to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cc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ss</w:t>
      </w:r>
      <w:r w:rsidRPr="00CF3B8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nn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3"/>
          <w:sz w:val="24"/>
          <w:szCs w:val="24"/>
        </w:rPr>
        <w:t>r</w:t>
      </w:r>
      <w:r w:rsidRPr="00CF3B8C">
        <w:rPr>
          <w:rFonts w:ascii="Arial" w:eastAsia="Arial" w:hAnsi="Arial" w:cs="Arial"/>
          <w:sz w:val="24"/>
          <w:szCs w:val="24"/>
        </w:rPr>
        <w:t>ing trai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ing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pm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cti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z w:val="24"/>
          <w:szCs w:val="24"/>
        </w:rPr>
        <w:t xml:space="preserve">ities is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mon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 res</w:t>
      </w:r>
      <w:r w:rsidRPr="00CF3B8C">
        <w:rPr>
          <w:rFonts w:ascii="Arial" w:eastAsia="Arial" w:hAnsi="Arial" w:cs="Arial"/>
          <w:spacing w:val="1"/>
          <w:sz w:val="24"/>
          <w:szCs w:val="24"/>
        </w:rPr>
        <w:t>ou</w:t>
      </w:r>
      <w:r w:rsidRPr="00CF3B8C">
        <w:rPr>
          <w:rFonts w:ascii="Arial" w:eastAsia="Arial" w:hAnsi="Arial" w:cs="Arial"/>
          <w:sz w:val="24"/>
          <w:szCs w:val="24"/>
        </w:rPr>
        <w:t>rc</w:t>
      </w:r>
      <w:r w:rsidRPr="00CF3B8C">
        <w:rPr>
          <w:rFonts w:ascii="Arial" w:eastAsia="Arial" w:hAnsi="Arial" w:cs="Arial"/>
          <w:spacing w:val="-2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ea</w:t>
      </w:r>
      <w:r w:rsidRPr="00CF3B8C">
        <w:rPr>
          <w:rFonts w:ascii="Arial" w:eastAsia="Arial" w:hAnsi="Arial" w:cs="Arial"/>
          <w:sz w:val="24"/>
          <w:szCs w:val="24"/>
        </w:rPr>
        <w:t>s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1"/>
          <w:sz w:val="24"/>
          <w:szCs w:val="24"/>
        </w:rPr>
        <w:t>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 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u</w:t>
      </w:r>
      <w:r w:rsidRPr="00CF3B8C">
        <w:rPr>
          <w:rFonts w:ascii="Arial" w:eastAsia="Arial" w:hAnsi="Arial" w:cs="Arial"/>
          <w:sz w:val="24"/>
          <w:szCs w:val="24"/>
        </w:rPr>
        <w:t>tc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me</w:t>
      </w:r>
      <w:r w:rsidRPr="00CF3B8C">
        <w:rPr>
          <w:rFonts w:ascii="Arial" w:eastAsia="Arial" w:hAnsi="Arial" w:cs="Arial"/>
          <w:sz w:val="24"/>
          <w:szCs w:val="24"/>
        </w:rPr>
        <w:t>s.</w:t>
      </w:r>
    </w:p>
    <w:p w14:paraId="0DD45582" w14:textId="77777777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25E12522" w14:textId="77777777" w:rsidR="00962C32" w:rsidRPr="00CF3B8C" w:rsidRDefault="002B41CD" w:rsidP="0062715E">
      <w:pPr>
        <w:rPr>
          <w:rFonts w:ascii="Arial" w:eastAsia="Arial" w:hAnsi="Arial" w:cs="Arial"/>
          <w:sz w:val="24"/>
          <w:szCs w:val="24"/>
        </w:rPr>
      </w:pPr>
      <w:r w:rsidRPr="00CF3B8C">
        <w:rPr>
          <w:rFonts w:ascii="Arial" w:eastAsia="Arial" w:hAnsi="Arial" w:cs="Arial"/>
          <w:sz w:val="24"/>
          <w:szCs w:val="24"/>
        </w:rPr>
        <w:t>Up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c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1"/>
          <w:sz w:val="24"/>
          <w:szCs w:val="24"/>
        </w:rPr>
        <w:t>m</w:t>
      </w:r>
      <w:r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Pr="00CF3B8C">
        <w:rPr>
          <w:rFonts w:ascii="Arial" w:eastAsia="Arial" w:hAnsi="Arial" w:cs="Arial"/>
          <w:sz w:val="24"/>
          <w:szCs w:val="24"/>
        </w:rPr>
        <w:t>le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ini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z w:val="24"/>
          <w:szCs w:val="24"/>
        </w:rPr>
        <w:t>g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emp</w:t>
      </w:r>
      <w:r w:rsidRPr="00CF3B8C">
        <w:rPr>
          <w:rFonts w:ascii="Arial" w:eastAsia="Arial" w:hAnsi="Arial" w:cs="Arial"/>
          <w:spacing w:val="-3"/>
          <w:sz w:val="24"/>
          <w:szCs w:val="24"/>
        </w:rPr>
        <w:t>l</w:t>
      </w:r>
      <w:r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Pr="00CF3B8C">
        <w:rPr>
          <w:rFonts w:ascii="Arial" w:eastAsia="Arial" w:hAnsi="Arial" w:cs="Arial"/>
          <w:spacing w:val="-2"/>
          <w:sz w:val="24"/>
          <w:szCs w:val="24"/>
        </w:rPr>
        <w:t>y</w:t>
      </w:r>
      <w:r w:rsidRPr="00CF3B8C">
        <w:rPr>
          <w:rFonts w:ascii="Arial" w:eastAsia="Arial" w:hAnsi="Arial" w:cs="Arial"/>
          <w:spacing w:val="1"/>
          <w:sz w:val="24"/>
          <w:szCs w:val="24"/>
        </w:rPr>
        <w:t>ee</w:t>
      </w:r>
      <w:r w:rsidRPr="00CF3B8C">
        <w:rPr>
          <w:rFonts w:ascii="Arial" w:eastAsia="Arial" w:hAnsi="Arial" w:cs="Arial"/>
          <w:sz w:val="24"/>
          <w:szCs w:val="24"/>
        </w:rPr>
        <w:t xml:space="preserve">s </w:t>
      </w:r>
      <w:r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3"/>
          <w:sz w:val="24"/>
          <w:szCs w:val="24"/>
        </w:rPr>
        <w:t>b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sk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c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pacing w:val="1"/>
          <w:sz w:val="24"/>
          <w:szCs w:val="24"/>
        </w:rPr>
        <w:t>mp</w:t>
      </w:r>
      <w:r w:rsidRPr="00CF3B8C">
        <w:rPr>
          <w:rFonts w:ascii="Arial" w:eastAsia="Arial" w:hAnsi="Arial" w:cs="Arial"/>
          <w:sz w:val="24"/>
          <w:szCs w:val="24"/>
        </w:rPr>
        <w:t>l</w:t>
      </w:r>
      <w:r w:rsidRPr="00CF3B8C">
        <w:rPr>
          <w:rFonts w:ascii="Arial" w:eastAsia="Arial" w:hAnsi="Arial" w:cs="Arial"/>
          <w:spacing w:val="-2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te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n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lu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o</w:t>
      </w:r>
      <w:r w:rsidRPr="00CF3B8C">
        <w:rPr>
          <w:rFonts w:ascii="Arial" w:eastAsia="Arial" w:hAnsi="Arial" w:cs="Arial"/>
          <w:sz w:val="24"/>
          <w:szCs w:val="24"/>
        </w:rPr>
        <w:t xml:space="preserve">n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pacing w:val="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ich</w:t>
      </w:r>
      <w:r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3"/>
          <w:sz w:val="24"/>
          <w:szCs w:val="24"/>
        </w:rPr>
        <w:t>w</w:t>
      </w:r>
      <w:r w:rsidRPr="00CF3B8C">
        <w:rPr>
          <w:rFonts w:ascii="Arial" w:eastAsia="Arial" w:hAnsi="Arial" w:cs="Arial"/>
          <w:sz w:val="24"/>
          <w:szCs w:val="24"/>
        </w:rPr>
        <w:t>i</w:t>
      </w:r>
      <w:r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Pr="00CF3B8C">
        <w:rPr>
          <w:rFonts w:ascii="Arial" w:eastAsia="Arial" w:hAnsi="Arial" w:cs="Arial"/>
          <w:sz w:val="24"/>
          <w:szCs w:val="24"/>
        </w:rPr>
        <w:t xml:space="preserve">l </w:t>
      </w:r>
      <w:r w:rsidRPr="00CF3B8C">
        <w:rPr>
          <w:rFonts w:ascii="Arial" w:eastAsia="Arial" w:hAnsi="Arial" w:cs="Arial"/>
          <w:spacing w:val="1"/>
          <w:sz w:val="24"/>
          <w:szCs w:val="24"/>
        </w:rPr>
        <w:t>b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use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o</w:t>
      </w:r>
      <w:r w:rsidRPr="00CF3B8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lu</w:t>
      </w:r>
      <w:r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te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t</w:t>
      </w:r>
      <w:r w:rsidRPr="00CF3B8C">
        <w:rPr>
          <w:rFonts w:ascii="Arial" w:eastAsia="Arial" w:hAnsi="Arial" w:cs="Arial"/>
          <w:spacing w:val="-1"/>
          <w:sz w:val="24"/>
          <w:szCs w:val="24"/>
        </w:rPr>
        <w:t>h</w:t>
      </w:r>
      <w:r w:rsidRPr="00CF3B8C">
        <w:rPr>
          <w:rFonts w:ascii="Arial" w:eastAsia="Arial" w:hAnsi="Arial" w:cs="Arial"/>
          <w:sz w:val="24"/>
          <w:szCs w:val="24"/>
        </w:rPr>
        <w:t>e</w:t>
      </w:r>
      <w:r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1"/>
          <w:sz w:val="24"/>
          <w:szCs w:val="24"/>
        </w:rPr>
        <w:t>fe</w:t>
      </w:r>
      <w:r w:rsidRPr="00CF3B8C">
        <w:rPr>
          <w:rFonts w:ascii="Arial" w:eastAsia="Arial" w:hAnsi="Arial" w:cs="Arial"/>
          <w:sz w:val="24"/>
          <w:szCs w:val="24"/>
        </w:rPr>
        <w:t>cti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Pr="00CF3B8C">
        <w:rPr>
          <w:rFonts w:ascii="Arial" w:eastAsia="Arial" w:hAnsi="Arial" w:cs="Arial"/>
          <w:sz w:val="24"/>
          <w:szCs w:val="24"/>
        </w:rPr>
        <w:t xml:space="preserve">ss 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d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z w:val="24"/>
          <w:szCs w:val="24"/>
        </w:rPr>
        <w:t>rel</w:t>
      </w:r>
      <w:r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Pr="00CF3B8C">
        <w:rPr>
          <w:rFonts w:ascii="Arial" w:eastAsia="Arial" w:hAnsi="Arial" w:cs="Arial"/>
          <w:sz w:val="24"/>
          <w:szCs w:val="24"/>
        </w:rPr>
        <w:t>ce</w:t>
      </w:r>
      <w:r w:rsidRPr="00CF3B8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F3B8C">
        <w:rPr>
          <w:rFonts w:ascii="Arial" w:eastAsia="Arial" w:hAnsi="Arial" w:cs="Arial"/>
          <w:sz w:val="24"/>
          <w:szCs w:val="24"/>
        </w:rPr>
        <w:t>f</w:t>
      </w:r>
      <w:r w:rsidRPr="00CF3B8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F3B8C">
        <w:rPr>
          <w:rFonts w:ascii="Arial" w:eastAsia="Arial" w:hAnsi="Arial" w:cs="Arial"/>
          <w:spacing w:val="1"/>
          <w:sz w:val="24"/>
          <w:szCs w:val="24"/>
        </w:rPr>
        <w:t>t</w:t>
      </w:r>
      <w:r w:rsidRPr="00CF3B8C">
        <w:rPr>
          <w:rFonts w:ascii="Arial" w:eastAsia="Arial" w:hAnsi="Arial" w:cs="Arial"/>
          <w:sz w:val="24"/>
          <w:szCs w:val="24"/>
        </w:rPr>
        <w:t>r</w:t>
      </w:r>
      <w:r w:rsidRPr="00CF3B8C">
        <w:rPr>
          <w:rFonts w:ascii="Arial" w:eastAsia="Arial" w:hAnsi="Arial" w:cs="Arial"/>
          <w:spacing w:val="-2"/>
          <w:sz w:val="24"/>
          <w:szCs w:val="24"/>
        </w:rPr>
        <w:t>a</w:t>
      </w:r>
      <w:r w:rsidRPr="00CF3B8C">
        <w:rPr>
          <w:rFonts w:ascii="Arial" w:eastAsia="Arial" w:hAnsi="Arial" w:cs="Arial"/>
          <w:sz w:val="24"/>
          <w:szCs w:val="24"/>
        </w:rPr>
        <w:t>ini</w:t>
      </w:r>
      <w:r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Pr="00CF3B8C">
        <w:rPr>
          <w:rFonts w:ascii="Arial" w:eastAsia="Arial" w:hAnsi="Arial" w:cs="Arial"/>
          <w:spacing w:val="-1"/>
          <w:sz w:val="24"/>
          <w:szCs w:val="24"/>
        </w:rPr>
        <w:t>g</w:t>
      </w:r>
      <w:r w:rsidRPr="00CF3B8C">
        <w:rPr>
          <w:rFonts w:ascii="Arial" w:eastAsia="Arial" w:hAnsi="Arial" w:cs="Arial"/>
          <w:sz w:val="24"/>
          <w:szCs w:val="24"/>
        </w:rPr>
        <w:t>.</w:t>
      </w:r>
    </w:p>
    <w:p w14:paraId="495A5913" w14:textId="1BFD21D8" w:rsidR="00962C32" w:rsidRPr="00CF3B8C" w:rsidRDefault="00962C32" w:rsidP="0062715E">
      <w:pPr>
        <w:rPr>
          <w:rFonts w:ascii="Arial" w:hAnsi="Arial" w:cs="Arial"/>
          <w:sz w:val="24"/>
          <w:szCs w:val="24"/>
        </w:rPr>
      </w:pPr>
    </w:p>
    <w:p w14:paraId="2A1811EF" w14:textId="77777777" w:rsidR="00962C32" w:rsidRPr="00CF3B8C" w:rsidRDefault="002B41CD" w:rsidP="002B41CD">
      <w:pPr>
        <w:spacing w:after="120"/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</w:pPr>
      <w:r w:rsidRPr="00CF3B8C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Training and Development Plan</w:t>
      </w:r>
    </w:p>
    <w:p w14:paraId="06A67427" w14:textId="611202F6" w:rsidR="00707277" w:rsidRDefault="00F0522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z w:val="24"/>
          <w:szCs w:val="24"/>
        </w:rPr>
        <w:t>rai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="002B41CD" w:rsidRPr="00CF3B8C">
        <w:rPr>
          <w:rFonts w:ascii="Arial" w:eastAsia="Arial" w:hAnsi="Arial" w:cs="Arial"/>
          <w:sz w:val="24"/>
          <w:szCs w:val="24"/>
        </w:rPr>
        <w:t>ing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z w:val="24"/>
          <w:szCs w:val="24"/>
        </w:rPr>
        <w:t xml:space="preserve">s 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="002B41CD" w:rsidRPr="00CF3B8C">
        <w:rPr>
          <w:rFonts w:ascii="Arial" w:eastAsia="Arial" w:hAnsi="Arial" w:cs="Arial"/>
          <w:spacing w:val="2"/>
          <w:sz w:val="24"/>
          <w:szCs w:val="24"/>
        </w:rPr>
        <w:t>i</w:t>
      </w:r>
      <w:r w:rsidR="002B41CD" w:rsidRPr="00CF3B8C">
        <w:rPr>
          <w:rFonts w:ascii="Arial" w:eastAsia="Arial" w:hAnsi="Arial" w:cs="Arial"/>
          <w:sz w:val="24"/>
          <w:szCs w:val="24"/>
        </w:rPr>
        <w:t>ll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b</w:t>
      </w:r>
      <w:r w:rsidR="002B41CD" w:rsidRPr="00CF3B8C">
        <w:rPr>
          <w:rFonts w:ascii="Arial" w:eastAsia="Arial" w:hAnsi="Arial" w:cs="Arial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z w:val="24"/>
          <w:szCs w:val="24"/>
        </w:rPr>
        <w:t>c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o</w:t>
      </w:r>
      <w:r w:rsidR="002B41CD" w:rsidRPr="00CF3B8C">
        <w:rPr>
          <w:rFonts w:ascii="Arial" w:eastAsia="Arial" w:hAnsi="Arial" w:cs="Arial"/>
          <w:sz w:val="24"/>
          <w:szCs w:val="24"/>
        </w:rPr>
        <w:t>l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ed</w:t>
      </w:r>
      <w:r w:rsidR="002B41CD" w:rsidRPr="00CF3B8C">
        <w:rPr>
          <w:rFonts w:ascii="Arial" w:eastAsia="Arial" w:hAnsi="Arial" w:cs="Arial"/>
          <w:sz w:val="24"/>
          <w:szCs w:val="24"/>
        </w:rPr>
        <w:t>,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2B41CD"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="002B41CD" w:rsidRPr="00CF3B8C">
        <w:rPr>
          <w:rFonts w:ascii="Arial" w:eastAsia="Arial" w:hAnsi="Arial" w:cs="Arial"/>
          <w:sz w:val="24"/>
          <w:szCs w:val="24"/>
        </w:rPr>
        <w:t>l</w:t>
      </w:r>
      <w:r w:rsidR="002B41CD" w:rsidRPr="00CF3B8C">
        <w:rPr>
          <w:rFonts w:ascii="Arial" w:eastAsia="Arial" w:hAnsi="Arial" w:cs="Arial"/>
          <w:spacing w:val="-3"/>
          <w:sz w:val="24"/>
          <w:szCs w:val="24"/>
        </w:rPr>
        <w:t>y</w:t>
      </w:r>
      <w:r w:rsidR="002B41CD" w:rsidRPr="00CF3B8C">
        <w:rPr>
          <w:rFonts w:ascii="Arial" w:eastAsia="Arial" w:hAnsi="Arial" w:cs="Arial"/>
          <w:sz w:val="24"/>
          <w:szCs w:val="24"/>
        </w:rPr>
        <w:t>s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z w:val="24"/>
          <w:szCs w:val="24"/>
        </w:rPr>
        <w:t>d</w:t>
      </w:r>
      <w:proofErr w:type="spellEnd"/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2B41CD" w:rsidRPr="00CF3B8C">
        <w:rPr>
          <w:rFonts w:ascii="Arial" w:eastAsia="Arial" w:hAnsi="Arial" w:cs="Arial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="002B41CD" w:rsidRPr="00CF3B8C">
        <w:rPr>
          <w:rFonts w:ascii="Arial" w:eastAsia="Arial" w:hAnsi="Arial" w:cs="Arial"/>
          <w:sz w:val="24"/>
          <w:szCs w:val="24"/>
        </w:rPr>
        <w:t>n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a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n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nua</w:t>
      </w:r>
      <w:r w:rsidR="002B41CD" w:rsidRPr="00CF3B8C">
        <w:rPr>
          <w:rFonts w:ascii="Arial" w:eastAsia="Arial" w:hAnsi="Arial" w:cs="Arial"/>
          <w:sz w:val="24"/>
          <w:szCs w:val="24"/>
        </w:rPr>
        <w:t>l trai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n</w:t>
      </w:r>
      <w:r w:rsidR="002B41CD" w:rsidRPr="00CF3B8C">
        <w:rPr>
          <w:rFonts w:ascii="Arial" w:eastAsia="Arial" w:hAnsi="Arial" w:cs="Arial"/>
          <w:sz w:val="24"/>
          <w:szCs w:val="24"/>
        </w:rPr>
        <w:t>ing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="002B41CD" w:rsidRPr="00CF3B8C">
        <w:rPr>
          <w:rFonts w:ascii="Arial" w:eastAsia="Arial" w:hAnsi="Arial" w:cs="Arial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de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z w:val="24"/>
          <w:szCs w:val="24"/>
        </w:rPr>
        <w:t>lo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pm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en</w:t>
      </w:r>
      <w:r w:rsidR="002B41CD" w:rsidRPr="00CF3B8C">
        <w:rPr>
          <w:rFonts w:ascii="Arial" w:eastAsia="Arial" w:hAnsi="Arial" w:cs="Arial"/>
          <w:sz w:val="24"/>
          <w:szCs w:val="24"/>
        </w:rPr>
        <w:t>t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p</w:t>
      </w:r>
      <w:r w:rsidR="002B41CD" w:rsidRPr="00CF3B8C">
        <w:rPr>
          <w:rFonts w:ascii="Arial" w:eastAsia="Arial" w:hAnsi="Arial" w:cs="Arial"/>
          <w:sz w:val="24"/>
          <w:szCs w:val="24"/>
        </w:rPr>
        <w:t>lan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w</w:t>
      </w:r>
      <w:r w:rsidR="002B41CD" w:rsidRPr="00CF3B8C">
        <w:rPr>
          <w:rFonts w:ascii="Arial" w:eastAsia="Arial" w:hAnsi="Arial" w:cs="Arial"/>
          <w:sz w:val="24"/>
          <w:szCs w:val="24"/>
        </w:rPr>
        <w:t>i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>l</w:t>
      </w:r>
      <w:r w:rsidR="002B41CD" w:rsidRPr="00CF3B8C">
        <w:rPr>
          <w:rFonts w:ascii="Arial" w:eastAsia="Arial" w:hAnsi="Arial" w:cs="Arial"/>
          <w:sz w:val="24"/>
          <w:szCs w:val="24"/>
        </w:rPr>
        <w:t xml:space="preserve">l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b</w:t>
      </w:r>
      <w:r w:rsidR="002B41CD" w:rsidRPr="00CF3B8C">
        <w:rPr>
          <w:rFonts w:ascii="Arial" w:eastAsia="Arial" w:hAnsi="Arial" w:cs="Arial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v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e</w:t>
      </w:r>
      <w:r w:rsidR="002B41CD" w:rsidRPr="00CF3B8C">
        <w:rPr>
          <w:rFonts w:ascii="Arial" w:eastAsia="Arial" w:hAnsi="Arial" w:cs="Arial"/>
          <w:sz w:val="24"/>
          <w:szCs w:val="24"/>
        </w:rPr>
        <w:t>l</w:t>
      </w:r>
      <w:r w:rsidR="002B41CD" w:rsidRPr="00CF3B8C">
        <w:rPr>
          <w:rFonts w:ascii="Arial" w:eastAsia="Arial" w:hAnsi="Arial" w:cs="Arial"/>
          <w:spacing w:val="-2"/>
          <w:sz w:val="24"/>
          <w:szCs w:val="24"/>
        </w:rPr>
        <w:t>o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pe</w:t>
      </w:r>
      <w:r w:rsidR="002B41CD" w:rsidRPr="00CF3B8C">
        <w:rPr>
          <w:rFonts w:ascii="Arial" w:eastAsia="Arial" w:hAnsi="Arial" w:cs="Arial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an</w:t>
      </w:r>
      <w:r w:rsidR="002B41CD" w:rsidRPr="00CF3B8C">
        <w:rPr>
          <w:rFonts w:ascii="Arial" w:eastAsia="Arial" w:hAnsi="Arial" w:cs="Arial"/>
          <w:sz w:val="24"/>
          <w:szCs w:val="24"/>
        </w:rPr>
        <w:t>d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z w:val="24"/>
          <w:szCs w:val="24"/>
        </w:rPr>
        <w:t>rolled</w:t>
      </w:r>
      <w:r w:rsidR="002B41CD" w:rsidRPr="00CF3B8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B41CD" w:rsidRPr="00CF3B8C">
        <w:rPr>
          <w:rFonts w:ascii="Arial" w:eastAsia="Arial" w:hAnsi="Arial" w:cs="Arial"/>
          <w:spacing w:val="1"/>
          <w:sz w:val="24"/>
          <w:szCs w:val="24"/>
        </w:rPr>
        <w:t>ou</w:t>
      </w:r>
      <w:r w:rsidR="002B41CD" w:rsidRPr="00CF3B8C">
        <w:rPr>
          <w:rFonts w:ascii="Arial" w:eastAsia="Arial" w:hAnsi="Arial" w:cs="Arial"/>
          <w:sz w:val="24"/>
          <w:szCs w:val="24"/>
        </w:rPr>
        <w:t>t.</w:t>
      </w:r>
      <w:r w:rsidR="00707277">
        <w:rPr>
          <w:rFonts w:ascii="Arial" w:eastAsia="Arial" w:hAnsi="Arial" w:cs="Arial"/>
          <w:sz w:val="24"/>
          <w:szCs w:val="24"/>
        </w:rPr>
        <w:br w:type="page"/>
      </w:r>
    </w:p>
    <w:p w14:paraId="255174B1" w14:textId="77777777" w:rsidR="0090663F" w:rsidRDefault="0090663F" w:rsidP="0062715E">
      <w:pPr>
        <w:rPr>
          <w:rFonts w:ascii="Arial" w:eastAsia="Arial" w:hAnsi="Arial" w:cs="Arial"/>
          <w:sz w:val="24"/>
          <w:szCs w:val="24"/>
        </w:rPr>
      </w:pPr>
    </w:p>
    <w:p w14:paraId="56B26538" w14:textId="65479DDB" w:rsidR="0090663F" w:rsidRDefault="0090663F" w:rsidP="0090663F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5F7164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Financial </w:t>
      </w:r>
      <w:r w:rsidR="005F7164">
        <w:rPr>
          <w:rFonts w:ascii="Arial" w:eastAsia="Arial" w:hAnsi="Arial" w:cs="Arial"/>
          <w:b/>
          <w:bCs/>
          <w:sz w:val="24"/>
          <w:szCs w:val="24"/>
          <w:u w:val="single"/>
        </w:rPr>
        <w:t>A</w:t>
      </w:r>
      <w:r w:rsidRPr="005F7164">
        <w:rPr>
          <w:rFonts w:ascii="Arial" w:eastAsia="Arial" w:hAnsi="Arial" w:cs="Arial"/>
          <w:b/>
          <w:bCs/>
          <w:sz w:val="24"/>
          <w:szCs w:val="24"/>
          <w:u w:val="single"/>
        </w:rPr>
        <w:t>ssistance</w:t>
      </w:r>
    </w:p>
    <w:p w14:paraId="19433047" w14:textId="77777777" w:rsidR="006940F3" w:rsidRPr="005F7164" w:rsidRDefault="006940F3" w:rsidP="0090663F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B8ED842" w14:textId="4335D8A3" w:rsidR="0090663F" w:rsidRDefault="0090663F" w:rsidP="0090663F">
      <w:pPr>
        <w:rPr>
          <w:rFonts w:ascii="Arial" w:eastAsia="Arial" w:hAnsi="Arial" w:cs="Arial"/>
          <w:sz w:val="24"/>
          <w:szCs w:val="24"/>
        </w:rPr>
      </w:pPr>
      <w:r w:rsidRPr="0090663F">
        <w:rPr>
          <w:rFonts w:ascii="Arial" w:eastAsia="Arial" w:hAnsi="Arial" w:cs="Arial"/>
          <w:sz w:val="24"/>
          <w:szCs w:val="24"/>
        </w:rPr>
        <w:t>The council will ensure that training for staff is adequately covered as a training item in</w:t>
      </w:r>
      <w:r w:rsidR="006940F3">
        <w:rPr>
          <w:rFonts w:ascii="Arial" w:eastAsia="Arial" w:hAnsi="Arial" w:cs="Arial"/>
          <w:sz w:val="24"/>
          <w:szCs w:val="24"/>
        </w:rPr>
        <w:t xml:space="preserve"> </w:t>
      </w:r>
      <w:r w:rsidRPr="0090663F">
        <w:rPr>
          <w:rFonts w:ascii="Arial" w:eastAsia="Arial" w:hAnsi="Arial" w:cs="Arial"/>
          <w:sz w:val="24"/>
          <w:szCs w:val="24"/>
        </w:rPr>
        <w:t>the annual budget</w:t>
      </w:r>
      <w:r w:rsidR="006940F3">
        <w:rPr>
          <w:rFonts w:ascii="Arial" w:eastAsia="Arial" w:hAnsi="Arial" w:cs="Arial"/>
          <w:sz w:val="24"/>
          <w:szCs w:val="24"/>
        </w:rPr>
        <w:t xml:space="preserve"> and</w:t>
      </w:r>
      <w:r w:rsidR="00927E84">
        <w:rPr>
          <w:rFonts w:ascii="Arial" w:eastAsia="Arial" w:hAnsi="Arial" w:cs="Arial"/>
          <w:sz w:val="24"/>
          <w:szCs w:val="24"/>
        </w:rPr>
        <w:t xml:space="preserve"> that membership fees</w:t>
      </w:r>
      <w:r w:rsidRPr="0090663F">
        <w:rPr>
          <w:rFonts w:ascii="Arial" w:eastAsia="Arial" w:hAnsi="Arial" w:cs="Arial"/>
          <w:sz w:val="24"/>
          <w:szCs w:val="24"/>
        </w:rPr>
        <w:t xml:space="preserve"> for associated </w:t>
      </w:r>
      <w:proofErr w:type="spellStart"/>
      <w:r w:rsidRPr="0090663F">
        <w:rPr>
          <w:rFonts w:ascii="Arial" w:eastAsia="Arial" w:hAnsi="Arial" w:cs="Arial"/>
          <w:sz w:val="24"/>
          <w:szCs w:val="24"/>
        </w:rPr>
        <w:t>organisations</w:t>
      </w:r>
      <w:proofErr w:type="spellEnd"/>
      <w:r w:rsidRPr="0090663F">
        <w:rPr>
          <w:rFonts w:ascii="Arial" w:eastAsia="Arial" w:hAnsi="Arial" w:cs="Arial"/>
          <w:sz w:val="24"/>
          <w:szCs w:val="24"/>
        </w:rPr>
        <w:t xml:space="preserve"> are </w:t>
      </w:r>
      <w:r w:rsidR="00927E84">
        <w:rPr>
          <w:rFonts w:ascii="Arial" w:eastAsia="Arial" w:hAnsi="Arial" w:cs="Arial"/>
          <w:sz w:val="24"/>
          <w:szCs w:val="24"/>
        </w:rPr>
        <w:t>also included.</w:t>
      </w:r>
    </w:p>
    <w:p w14:paraId="301E5406" w14:textId="77777777" w:rsidR="00927E84" w:rsidRDefault="00927E84" w:rsidP="0090663F">
      <w:pPr>
        <w:rPr>
          <w:rFonts w:ascii="Arial" w:eastAsia="Arial" w:hAnsi="Arial" w:cs="Arial"/>
          <w:sz w:val="24"/>
          <w:szCs w:val="24"/>
        </w:rPr>
      </w:pPr>
    </w:p>
    <w:p w14:paraId="24E1ED2D" w14:textId="794A540A" w:rsidR="0090663F" w:rsidRDefault="00927E84" w:rsidP="009066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Any r</w:t>
      </w:r>
      <w:r w:rsidR="0090663F" w:rsidRPr="0090663F">
        <w:rPr>
          <w:rFonts w:ascii="Arial" w:eastAsia="Arial" w:hAnsi="Arial" w:cs="Arial"/>
          <w:sz w:val="24"/>
          <w:szCs w:val="24"/>
        </w:rPr>
        <w:t>equests from staff to attend training must be made to the Town Clerk</w:t>
      </w:r>
      <w:r>
        <w:rPr>
          <w:rFonts w:ascii="Arial" w:eastAsia="Arial" w:hAnsi="Arial" w:cs="Arial"/>
          <w:sz w:val="24"/>
          <w:szCs w:val="24"/>
        </w:rPr>
        <w:t xml:space="preserve"> and each</w:t>
      </w:r>
      <w:r w:rsidR="0090663F" w:rsidRPr="0090663F">
        <w:rPr>
          <w:rFonts w:ascii="Arial" w:eastAsia="Arial" w:hAnsi="Arial" w:cs="Arial"/>
          <w:sz w:val="24"/>
          <w:szCs w:val="24"/>
        </w:rPr>
        <w:t xml:space="preserve"> request will be considered on an individual basis and the benefits to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90663F" w:rsidRPr="0090663F">
        <w:rPr>
          <w:rFonts w:ascii="Arial" w:eastAsia="Arial" w:hAnsi="Arial" w:cs="Arial"/>
          <w:sz w:val="24"/>
          <w:szCs w:val="24"/>
        </w:rPr>
        <w:t>individual’s development needs, alongside the council’s objectives.</w:t>
      </w:r>
    </w:p>
    <w:p w14:paraId="43CF5D2F" w14:textId="77777777" w:rsidR="002D7936" w:rsidRPr="0090663F" w:rsidRDefault="002D7936" w:rsidP="0090663F">
      <w:pPr>
        <w:rPr>
          <w:rFonts w:ascii="Arial" w:eastAsia="Arial" w:hAnsi="Arial" w:cs="Arial"/>
          <w:sz w:val="24"/>
          <w:szCs w:val="24"/>
        </w:rPr>
      </w:pPr>
    </w:p>
    <w:p w14:paraId="0A548CB3" w14:textId="1F7287E5" w:rsidR="0090663F" w:rsidRDefault="0090663F" w:rsidP="0090663F">
      <w:pPr>
        <w:rPr>
          <w:rFonts w:ascii="Arial" w:eastAsia="Arial" w:hAnsi="Arial" w:cs="Arial"/>
          <w:sz w:val="24"/>
          <w:szCs w:val="24"/>
        </w:rPr>
      </w:pPr>
      <w:r w:rsidRPr="0090663F">
        <w:rPr>
          <w:rFonts w:ascii="Arial" w:eastAsia="Arial" w:hAnsi="Arial" w:cs="Arial"/>
          <w:sz w:val="24"/>
          <w:szCs w:val="24"/>
        </w:rPr>
        <w:t>Staff attending training courses can expect the following to be paid:</w:t>
      </w:r>
    </w:p>
    <w:p w14:paraId="70976031" w14:textId="77777777" w:rsidR="002D7936" w:rsidRPr="0090663F" w:rsidRDefault="002D7936" w:rsidP="0090663F">
      <w:pPr>
        <w:rPr>
          <w:rFonts w:ascii="Arial" w:eastAsia="Arial" w:hAnsi="Arial" w:cs="Arial"/>
          <w:sz w:val="24"/>
          <w:szCs w:val="24"/>
        </w:rPr>
      </w:pPr>
    </w:p>
    <w:p w14:paraId="68A66F17" w14:textId="77777777" w:rsidR="0090663F" w:rsidRPr="0090663F" w:rsidRDefault="0090663F" w:rsidP="0090663F">
      <w:pPr>
        <w:rPr>
          <w:rFonts w:ascii="Arial" w:eastAsia="Arial" w:hAnsi="Arial" w:cs="Arial"/>
          <w:sz w:val="24"/>
          <w:szCs w:val="24"/>
        </w:rPr>
      </w:pPr>
      <w:r w:rsidRPr="0090663F">
        <w:rPr>
          <w:rFonts w:ascii="Segoe UI Symbol" w:eastAsia="Arial" w:hAnsi="Segoe UI Symbol" w:cs="Segoe UI Symbol"/>
          <w:sz w:val="24"/>
          <w:szCs w:val="24"/>
        </w:rPr>
        <w:t>➢</w:t>
      </w:r>
      <w:r w:rsidRPr="0090663F">
        <w:rPr>
          <w:rFonts w:ascii="Arial" w:eastAsia="Arial" w:hAnsi="Arial" w:cs="Arial"/>
          <w:sz w:val="24"/>
          <w:szCs w:val="24"/>
        </w:rPr>
        <w:t xml:space="preserve"> The course fee</w:t>
      </w:r>
    </w:p>
    <w:p w14:paraId="5400AACF" w14:textId="77777777" w:rsidR="0090663F" w:rsidRPr="0090663F" w:rsidRDefault="0090663F" w:rsidP="0090663F">
      <w:pPr>
        <w:rPr>
          <w:rFonts w:ascii="Arial" w:eastAsia="Arial" w:hAnsi="Arial" w:cs="Arial"/>
          <w:sz w:val="24"/>
          <w:szCs w:val="24"/>
        </w:rPr>
      </w:pPr>
      <w:r w:rsidRPr="0090663F">
        <w:rPr>
          <w:rFonts w:ascii="Segoe UI Symbol" w:eastAsia="Arial" w:hAnsi="Segoe UI Symbol" w:cs="Segoe UI Symbol"/>
          <w:sz w:val="24"/>
          <w:szCs w:val="24"/>
        </w:rPr>
        <w:t>➢</w:t>
      </w:r>
      <w:r w:rsidRPr="0090663F">
        <w:rPr>
          <w:rFonts w:ascii="Arial" w:eastAsia="Arial" w:hAnsi="Arial" w:cs="Arial"/>
          <w:sz w:val="24"/>
          <w:szCs w:val="24"/>
        </w:rPr>
        <w:t xml:space="preserve"> Any examination fees</w:t>
      </w:r>
    </w:p>
    <w:p w14:paraId="38A59ECB" w14:textId="77777777" w:rsidR="0090663F" w:rsidRPr="0090663F" w:rsidRDefault="0090663F" w:rsidP="0090663F">
      <w:pPr>
        <w:rPr>
          <w:rFonts w:ascii="Arial" w:eastAsia="Arial" w:hAnsi="Arial" w:cs="Arial"/>
          <w:sz w:val="24"/>
          <w:szCs w:val="24"/>
        </w:rPr>
      </w:pPr>
      <w:r w:rsidRPr="0090663F">
        <w:rPr>
          <w:rFonts w:ascii="Segoe UI Symbol" w:eastAsia="Arial" w:hAnsi="Segoe UI Symbol" w:cs="Segoe UI Symbol"/>
          <w:sz w:val="24"/>
          <w:szCs w:val="24"/>
        </w:rPr>
        <w:t>➢</w:t>
      </w:r>
      <w:r w:rsidRPr="0090663F">
        <w:rPr>
          <w:rFonts w:ascii="Arial" w:eastAsia="Arial" w:hAnsi="Arial" w:cs="Arial"/>
          <w:sz w:val="24"/>
          <w:szCs w:val="24"/>
        </w:rPr>
        <w:t xml:space="preserve"> Associated membership fees</w:t>
      </w:r>
    </w:p>
    <w:p w14:paraId="5C7F8017" w14:textId="44C9922F" w:rsidR="0090663F" w:rsidRDefault="0090663F" w:rsidP="0090663F">
      <w:pPr>
        <w:rPr>
          <w:rFonts w:ascii="Arial" w:eastAsia="Arial" w:hAnsi="Arial" w:cs="Arial"/>
          <w:sz w:val="24"/>
          <w:szCs w:val="24"/>
        </w:rPr>
      </w:pPr>
      <w:r w:rsidRPr="0090663F">
        <w:rPr>
          <w:rFonts w:ascii="Segoe UI Symbol" w:eastAsia="Arial" w:hAnsi="Segoe UI Symbol" w:cs="Segoe UI Symbol"/>
          <w:sz w:val="24"/>
          <w:szCs w:val="24"/>
        </w:rPr>
        <w:t>➢</w:t>
      </w:r>
      <w:r w:rsidRPr="0090663F">
        <w:rPr>
          <w:rFonts w:ascii="Arial" w:eastAsia="Arial" w:hAnsi="Arial" w:cs="Arial"/>
          <w:sz w:val="24"/>
          <w:szCs w:val="24"/>
        </w:rPr>
        <w:t xml:space="preserve"> Travel expenses</w:t>
      </w:r>
    </w:p>
    <w:p w14:paraId="25280F08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7048B0F8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0F2B62FB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040D37AE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33CA2108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06706955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1CB9D5FE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31E09DF9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0DC38871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7D5D2905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4777B13C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385DA1A1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765D93AA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60B68863" w14:textId="7455A88F" w:rsidR="00FB31DE" w:rsidRDefault="006A2FA2" w:rsidP="0090663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policy will be reviewed annually from </w:t>
      </w:r>
      <w:proofErr w:type="gramStart"/>
      <w:r>
        <w:rPr>
          <w:rFonts w:ascii="Arial" w:eastAsia="Arial" w:hAnsi="Arial" w:cs="Arial"/>
          <w:sz w:val="24"/>
          <w:szCs w:val="24"/>
        </w:rPr>
        <w:t>adoption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date.</w:t>
      </w:r>
    </w:p>
    <w:p w14:paraId="15307DF2" w14:textId="77777777" w:rsidR="00FB31DE" w:rsidRDefault="00FB31D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44E2105" w14:textId="77777777" w:rsidR="006A2FA2" w:rsidRDefault="006A2FA2" w:rsidP="0090663F">
      <w:pPr>
        <w:rPr>
          <w:rFonts w:ascii="Arial" w:eastAsia="Arial" w:hAnsi="Arial" w:cs="Arial"/>
          <w:sz w:val="24"/>
          <w:szCs w:val="24"/>
        </w:rPr>
      </w:pPr>
    </w:p>
    <w:p w14:paraId="6D15F282" w14:textId="77777777" w:rsidR="006B4BEF" w:rsidRDefault="006B4BEF" w:rsidP="0090663F">
      <w:pPr>
        <w:rPr>
          <w:rFonts w:ascii="Arial" w:eastAsia="Arial" w:hAnsi="Arial" w:cs="Arial"/>
          <w:sz w:val="24"/>
          <w:szCs w:val="24"/>
        </w:rPr>
      </w:pPr>
    </w:p>
    <w:p w14:paraId="2C6AC8D1" w14:textId="77777777" w:rsidR="006B4BEF" w:rsidRDefault="006B4BEF" w:rsidP="0090663F">
      <w:pPr>
        <w:rPr>
          <w:rFonts w:ascii="Arial" w:eastAsia="Arial" w:hAnsi="Arial" w:cs="Arial"/>
          <w:sz w:val="24"/>
          <w:szCs w:val="24"/>
        </w:rPr>
      </w:pPr>
    </w:p>
    <w:p w14:paraId="71DE0880" w14:textId="77777777" w:rsidR="006B4BEF" w:rsidRDefault="006B4BEF" w:rsidP="0090663F">
      <w:pPr>
        <w:rPr>
          <w:rFonts w:ascii="Arial" w:eastAsia="Arial" w:hAnsi="Arial" w:cs="Arial"/>
          <w:sz w:val="24"/>
          <w:szCs w:val="24"/>
        </w:rPr>
      </w:pPr>
    </w:p>
    <w:p w14:paraId="0D019AEC" w14:textId="77777777" w:rsidR="006B4BEF" w:rsidRPr="00F270A3" w:rsidRDefault="006B4BEF" w:rsidP="006B4BEF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270A3">
        <w:rPr>
          <w:rFonts w:asciiTheme="minorHAnsi" w:hAnsiTheme="minorHAnsi" w:cstheme="minorHAnsi"/>
          <w:b/>
          <w:bCs/>
          <w:sz w:val="28"/>
          <w:szCs w:val="28"/>
          <w:u w:val="single"/>
        </w:rPr>
        <w:t>TRAINING REQUEST FORM</w:t>
      </w:r>
    </w:p>
    <w:p w14:paraId="11A0F667" w14:textId="77777777" w:rsidR="006B4BEF" w:rsidRPr="00F270A3" w:rsidRDefault="006B4BEF" w:rsidP="006B4BEF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7197667" w14:textId="77777777" w:rsidR="006B4BEF" w:rsidRPr="00F270A3" w:rsidRDefault="006B4BEF" w:rsidP="006B4BEF">
      <w:pPr>
        <w:rPr>
          <w:rFonts w:asciiTheme="minorHAnsi" w:hAnsiTheme="minorHAnsi" w:cstheme="minorHAnsi"/>
          <w:sz w:val="24"/>
          <w:szCs w:val="24"/>
        </w:rPr>
      </w:pPr>
      <w:r w:rsidRPr="00F270A3">
        <w:rPr>
          <w:rFonts w:asciiTheme="minorHAnsi" w:hAnsiTheme="minorHAnsi" w:cstheme="minorHAnsi"/>
          <w:sz w:val="24"/>
          <w:szCs w:val="24"/>
        </w:rPr>
        <w:t>To be completed by line manager</w:t>
      </w:r>
    </w:p>
    <w:p w14:paraId="56E034F8" w14:textId="77777777" w:rsidR="006B4BEF" w:rsidRPr="006F53F8" w:rsidRDefault="006B4BEF" w:rsidP="006B4BE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4BEF" w:rsidRPr="006F53F8" w14:paraId="19AD78EF" w14:textId="77777777" w:rsidTr="00215083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CE8FB" w14:textId="77777777" w:rsidR="006B4BEF" w:rsidRDefault="006B4BEF" w:rsidP="00215083">
            <w:pPr>
              <w:rPr>
                <w:sz w:val="24"/>
                <w:szCs w:val="24"/>
              </w:rPr>
            </w:pPr>
            <w:r w:rsidRPr="006F53F8">
              <w:rPr>
                <w:sz w:val="24"/>
                <w:szCs w:val="24"/>
              </w:rPr>
              <w:t>Name of employee</w:t>
            </w:r>
          </w:p>
          <w:p w14:paraId="7162CBAF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  <w:p w14:paraId="762CE4FE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3359DE2F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</w:tr>
      <w:tr w:rsidR="006B4BEF" w:rsidRPr="006F53F8" w14:paraId="2833F60B" w14:textId="77777777" w:rsidTr="00215083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523B8" w14:textId="77777777" w:rsidR="006B4BEF" w:rsidRDefault="006B4BEF" w:rsidP="00215083">
            <w:pPr>
              <w:rPr>
                <w:sz w:val="24"/>
                <w:szCs w:val="24"/>
              </w:rPr>
            </w:pPr>
            <w:r w:rsidRPr="006F53F8">
              <w:rPr>
                <w:sz w:val="24"/>
                <w:szCs w:val="24"/>
              </w:rPr>
              <w:t>Details of training course</w:t>
            </w:r>
          </w:p>
          <w:p w14:paraId="73381AD7" w14:textId="77777777" w:rsidR="006B4BEF" w:rsidRDefault="006B4BEF" w:rsidP="00215083">
            <w:pPr>
              <w:rPr>
                <w:sz w:val="24"/>
                <w:szCs w:val="24"/>
              </w:rPr>
            </w:pPr>
          </w:p>
          <w:p w14:paraId="4A6A9182" w14:textId="77777777" w:rsidR="006B4BEF" w:rsidRDefault="006B4BEF" w:rsidP="00215083">
            <w:pPr>
              <w:rPr>
                <w:sz w:val="24"/>
                <w:szCs w:val="24"/>
              </w:rPr>
            </w:pPr>
          </w:p>
          <w:p w14:paraId="755CF52D" w14:textId="77777777" w:rsidR="006B4BEF" w:rsidRDefault="006B4BEF" w:rsidP="00215083">
            <w:pPr>
              <w:rPr>
                <w:sz w:val="24"/>
                <w:szCs w:val="24"/>
              </w:rPr>
            </w:pPr>
          </w:p>
          <w:p w14:paraId="0A36AE18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  <w:p w14:paraId="6EC1942D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135E6ACD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</w:tr>
      <w:tr w:rsidR="006B4BEF" w:rsidRPr="006F53F8" w14:paraId="1FC256C2" w14:textId="77777777" w:rsidTr="00215083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2C6FB" w14:textId="77777777" w:rsidR="006B4BEF" w:rsidRDefault="006B4BEF" w:rsidP="00215083">
            <w:pPr>
              <w:rPr>
                <w:sz w:val="24"/>
                <w:szCs w:val="24"/>
              </w:rPr>
            </w:pPr>
            <w:r w:rsidRPr="006F53F8">
              <w:rPr>
                <w:sz w:val="24"/>
                <w:szCs w:val="24"/>
              </w:rPr>
              <w:t>Date of training course</w:t>
            </w:r>
          </w:p>
          <w:p w14:paraId="0A4873DD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  <w:p w14:paraId="18918F53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233412CF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</w:tr>
      <w:tr w:rsidR="006B4BEF" w:rsidRPr="006F53F8" w14:paraId="65152FFB" w14:textId="77777777" w:rsidTr="00215083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715DB" w14:textId="77777777" w:rsidR="006B4BEF" w:rsidRDefault="006B4BEF" w:rsidP="00215083">
            <w:pPr>
              <w:rPr>
                <w:sz w:val="24"/>
                <w:szCs w:val="24"/>
              </w:rPr>
            </w:pPr>
            <w:r w:rsidRPr="006F53F8">
              <w:rPr>
                <w:sz w:val="24"/>
                <w:szCs w:val="24"/>
              </w:rPr>
              <w:t>Cost of training course</w:t>
            </w:r>
          </w:p>
          <w:p w14:paraId="425E7A67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  <w:p w14:paraId="3D8AA765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0B44AFB3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</w:tr>
      <w:tr w:rsidR="006B4BEF" w:rsidRPr="006F53F8" w14:paraId="0E379EDA" w14:textId="77777777" w:rsidTr="00215083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E94BC" w14:textId="77777777" w:rsidR="006B4BEF" w:rsidRDefault="006B4BEF" w:rsidP="00215083">
            <w:pPr>
              <w:rPr>
                <w:sz w:val="24"/>
                <w:szCs w:val="24"/>
              </w:rPr>
            </w:pPr>
            <w:r w:rsidRPr="006F53F8">
              <w:rPr>
                <w:sz w:val="24"/>
                <w:szCs w:val="24"/>
              </w:rPr>
              <w:t>How will this training support the business?</w:t>
            </w:r>
          </w:p>
          <w:p w14:paraId="0DFCE75C" w14:textId="77777777" w:rsidR="006B4BEF" w:rsidRDefault="006B4BEF" w:rsidP="00215083">
            <w:pPr>
              <w:rPr>
                <w:sz w:val="24"/>
                <w:szCs w:val="24"/>
              </w:rPr>
            </w:pPr>
          </w:p>
          <w:p w14:paraId="3A448006" w14:textId="77777777" w:rsidR="006B4BEF" w:rsidRDefault="006B4BEF" w:rsidP="00215083">
            <w:pPr>
              <w:rPr>
                <w:sz w:val="24"/>
                <w:szCs w:val="24"/>
              </w:rPr>
            </w:pPr>
          </w:p>
          <w:p w14:paraId="70F04A95" w14:textId="77777777" w:rsidR="006B4BEF" w:rsidRDefault="006B4BEF" w:rsidP="00215083">
            <w:pPr>
              <w:rPr>
                <w:sz w:val="24"/>
                <w:szCs w:val="24"/>
              </w:rPr>
            </w:pPr>
          </w:p>
          <w:p w14:paraId="4D6A1F41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  <w:p w14:paraId="7B3DD474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0E0C7029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</w:tr>
      <w:tr w:rsidR="006B4BEF" w:rsidRPr="006F53F8" w14:paraId="765360E2" w14:textId="77777777" w:rsidTr="00215083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5CF64" w14:textId="77777777" w:rsidR="006B4BEF" w:rsidRDefault="006B4BEF" w:rsidP="00215083">
            <w:pPr>
              <w:rPr>
                <w:sz w:val="24"/>
                <w:szCs w:val="24"/>
              </w:rPr>
            </w:pPr>
            <w:r w:rsidRPr="006F53F8">
              <w:rPr>
                <w:sz w:val="24"/>
                <w:szCs w:val="24"/>
              </w:rPr>
              <w:t>Line manager</w:t>
            </w:r>
          </w:p>
          <w:p w14:paraId="5381D9A9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  <w:p w14:paraId="37881A49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7B653FF4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</w:tr>
      <w:tr w:rsidR="006B4BEF" w:rsidRPr="006F53F8" w14:paraId="38451D7A" w14:textId="77777777" w:rsidTr="00215083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8B802" w14:textId="77777777" w:rsidR="006B4BEF" w:rsidRPr="006F53F8" w:rsidRDefault="006B4BEF" w:rsidP="00215083">
            <w:pPr>
              <w:rPr>
                <w:sz w:val="24"/>
                <w:szCs w:val="24"/>
              </w:rPr>
            </w:pPr>
            <w:r w:rsidRPr="006F53F8">
              <w:rPr>
                <w:sz w:val="24"/>
                <w:szCs w:val="24"/>
              </w:rPr>
              <w:t>Date</w:t>
            </w:r>
          </w:p>
          <w:p w14:paraId="047812F3" w14:textId="77777777" w:rsidR="006B4BEF" w:rsidRDefault="006B4BEF" w:rsidP="00215083">
            <w:pPr>
              <w:rPr>
                <w:sz w:val="24"/>
                <w:szCs w:val="24"/>
              </w:rPr>
            </w:pPr>
          </w:p>
          <w:p w14:paraId="0D7BAF40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tcBorders>
              <w:left w:val="single" w:sz="4" w:space="0" w:color="auto"/>
            </w:tcBorders>
          </w:tcPr>
          <w:p w14:paraId="5CFEDBDA" w14:textId="77777777" w:rsidR="006B4BEF" w:rsidRPr="006F53F8" w:rsidRDefault="006B4BEF" w:rsidP="00215083">
            <w:pPr>
              <w:rPr>
                <w:sz w:val="24"/>
                <w:szCs w:val="24"/>
              </w:rPr>
            </w:pPr>
          </w:p>
        </w:tc>
      </w:tr>
    </w:tbl>
    <w:p w14:paraId="4E889EA5" w14:textId="77777777" w:rsidR="006B4BEF" w:rsidRPr="006F53F8" w:rsidRDefault="006B4BEF" w:rsidP="006B4BEF">
      <w:pPr>
        <w:rPr>
          <w:sz w:val="24"/>
          <w:szCs w:val="24"/>
        </w:rPr>
      </w:pPr>
    </w:p>
    <w:p w14:paraId="0456B244" w14:textId="77777777" w:rsidR="006B4BEF" w:rsidRPr="00CF3B8C" w:rsidRDefault="006B4BEF" w:rsidP="0090663F">
      <w:pPr>
        <w:rPr>
          <w:rFonts w:ascii="Arial" w:eastAsia="Arial" w:hAnsi="Arial" w:cs="Arial"/>
          <w:sz w:val="24"/>
          <w:szCs w:val="24"/>
        </w:rPr>
      </w:pPr>
    </w:p>
    <w:sectPr w:rsidR="006B4BEF" w:rsidRPr="00CF3B8C" w:rsidSect="00F270A3">
      <w:pgSz w:w="11920" w:h="16840"/>
      <w:pgMar w:top="1440" w:right="1440" w:bottom="993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90F2F" w14:textId="77777777" w:rsidR="00AC322A" w:rsidRDefault="00AC322A" w:rsidP="008F7B19">
      <w:r>
        <w:separator/>
      </w:r>
    </w:p>
  </w:endnote>
  <w:endnote w:type="continuationSeparator" w:id="0">
    <w:p w14:paraId="7670C0FC" w14:textId="77777777" w:rsidR="00AC322A" w:rsidRDefault="00AC322A" w:rsidP="008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C0499" w14:textId="77777777" w:rsidR="00AC322A" w:rsidRDefault="00AC322A" w:rsidP="008F7B19">
      <w:r>
        <w:separator/>
      </w:r>
    </w:p>
  </w:footnote>
  <w:footnote w:type="continuationSeparator" w:id="0">
    <w:p w14:paraId="01C2920D" w14:textId="77777777" w:rsidR="00AC322A" w:rsidRDefault="00AC322A" w:rsidP="008F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E8EE" w14:textId="5AB4B8AC" w:rsidR="00130337" w:rsidRPr="00130337" w:rsidRDefault="00130337" w:rsidP="00130337">
    <w:pPr>
      <w:pStyle w:val="Header"/>
      <w:jc w:val="right"/>
      <w:rPr>
        <w:rFonts w:ascii="Arial" w:hAnsi="Arial" w:cs="Arial"/>
        <w:sz w:val="24"/>
        <w:szCs w:val="24"/>
      </w:rPr>
    </w:pPr>
    <w:r w:rsidRPr="00130337">
      <w:rPr>
        <w:rFonts w:ascii="Arial" w:hAnsi="Arial" w:cs="Arial"/>
        <w:sz w:val="24"/>
        <w:szCs w:val="24"/>
      </w:rPr>
      <w:t>Agenda Item No. 12 (v)</w:t>
    </w:r>
  </w:p>
  <w:p w14:paraId="1FAF190D" w14:textId="181AB2EF" w:rsidR="00130337" w:rsidRPr="00130337" w:rsidRDefault="00130337" w:rsidP="00130337">
    <w:pPr>
      <w:pStyle w:val="Header"/>
      <w:jc w:val="right"/>
      <w:rPr>
        <w:rFonts w:ascii="Arial" w:hAnsi="Arial" w:cs="Arial"/>
        <w:sz w:val="24"/>
        <w:szCs w:val="24"/>
      </w:rPr>
    </w:pPr>
    <w:r w:rsidRPr="00130337">
      <w:rPr>
        <w:rFonts w:ascii="Arial" w:hAnsi="Arial" w:cs="Arial"/>
        <w:sz w:val="24"/>
        <w:szCs w:val="24"/>
      </w:rPr>
      <w:t xml:space="preserve">Appendix </w:t>
    </w:r>
    <w:r w:rsidR="00124783">
      <w:rPr>
        <w:rFonts w:ascii="Arial" w:hAnsi="Arial" w:cs="Arial"/>
        <w:sz w:val="24"/>
        <w:szCs w:val="24"/>
      </w:rPr>
      <w:t>12</w:t>
    </w:r>
  </w:p>
  <w:p w14:paraId="7E8720B1" w14:textId="602F1C6D" w:rsidR="004F425C" w:rsidRDefault="004F4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39C4"/>
    <w:multiLevelType w:val="hybridMultilevel"/>
    <w:tmpl w:val="B276F8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B42E7"/>
    <w:multiLevelType w:val="hybridMultilevel"/>
    <w:tmpl w:val="92DE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492E"/>
    <w:multiLevelType w:val="hybridMultilevel"/>
    <w:tmpl w:val="4CF851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5F3E81"/>
    <w:multiLevelType w:val="hybridMultilevel"/>
    <w:tmpl w:val="4F4E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71218"/>
    <w:multiLevelType w:val="hybridMultilevel"/>
    <w:tmpl w:val="195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6303D"/>
    <w:multiLevelType w:val="multilevel"/>
    <w:tmpl w:val="862CF0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37F0FE0"/>
    <w:multiLevelType w:val="hybridMultilevel"/>
    <w:tmpl w:val="8CA04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61BA7"/>
    <w:multiLevelType w:val="hybridMultilevel"/>
    <w:tmpl w:val="02B6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88555">
    <w:abstractNumId w:val="5"/>
  </w:num>
  <w:num w:numId="2" w16cid:durableId="629440104">
    <w:abstractNumId w:val="6"/>
  </w:num>
  <w:num w:numId="3" w16cid:durableId="80611618">
    <w:abstractNumId w:val="3"/>
  </w:num>
  <w:num w:numId="4" w16cid:durableId="271478030">
    <w:abstractNumId w:val="7"/>
  </w:num>
  <w:num w:numId="5" w16cid:durableId="1126697319">
    <w:abstractNumId w:val="1"/>
  </w:num>
  <w:num w:numId="6" w16cid:durableId="619846630">
    <w:abstractNumId w:val="4"/>
  </w:num>
  <w:num w:numId="7" w16cid:durableId="1239024817">
    <w:abstractNumId w:val="0"/>
  </w:num>
  <w:num w:numId="8" w16cid:durableId="76218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32"/>
    <w:rsid w:val="0002426E"/>
    <w:rsid w:val="000F1BC3"/>
    <w:rsid w:val="001021A5"/>
    <w:rsid w:val="001053EB"/>
    <w:rsid w:val="00124783"/>
    <w:rsid w:val="00130337"/>
    <w:rsid w:val="00260680"/>
    <w:rsid w:val="002737BA"/>
    <w:rsid w:val="002B41CD"/>
    <w:rsid w:val="002D078C"/>
    <w:rsid w:val="002D7936"/>
    <w:rsid w:val="00316F97"/>
    <w:rsid w:val="003438D4"/>
    <w:rsid w:val="003F4143"/>
    <w:rsid w:val="004236CE"/>
    <w:rsid w:val="00431E7B"/>
    <w:rsid w:val="004825DC"/>
    <w:rsid w:val="004E4F7C"/>
    <w:rsid w:val="004F425C"/>
    <w:rsid w:val="005353FD"/>
    <w:rsid w:val="00545854"/>
    <w:rsid w:val="005E3100"/>
    <w:rsid w:val="005F7164"/>
    <w:rsid w:val="0062715E"/>
    <w:rsid w:val="006940F3"/>
    <w:rsid w:val="006A2FA2"/>
    <w:rsid w:val="006B4BEF"/>
    <w:rsid w:val="006B6371"/>
    <w:rsid w:val="00707277"/>
    <w:rsid w:val="00892E0B"/>
    <w:rsid w:val="008F7B19"/>
    <w:rsid w:val="0090663F"/>
    <w:rsid w:val="009154D4"/>
    <w:rsid w:val="00922617"/>
    <w:rsid w:val="00927E84"/>
    <w:rsid w:val="0093750B"/>
    <w:rsid w:val="009530FD"/>
    <w:rsid w:val="00962C32"/>
    <w:rsid w:val="00A40B47"/>
    <w:rsid w:val="00A858DB"/>
    <w:rsid w:val="00AC322A"/>
    <w:rsid w:val="00B5322A"/>
    <w:rsid w:val="00BF6F99"/>
    <w:rsid w:val="00C22741"/>
    <w:rsid w:val="00CC6505"/>
    <w:rsid w:val="00CF3B8C"/>
    <w:rsid w:val="00D132BA"/>
    <w:rsid w:val="00D43AF0"/>
    <w:rsid w:val="00F02AC7"/>
    <w:rsid w:val="00F0522F"/>
    <w:rsid w:val="00F05E6F"/>
    <w:rsid w:val="00F270A3"/>
    <w:rsid w:val="00FA605D"/>
    <w:rsid w:val="00FB31DE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F64D42"/>
  <w15:docId w15:val="{30F72E60-61F8-4034-9E3C-5E3482AD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27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6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F97"/>
  </w:style>
  <w:style w:type="character" w:customStyle="1" w:styleId="CommentTextChar">
    <w:name w:val="Comment Text Char"/>
    <w:basedOn w:val="DefaultParagraphFont"/>
    <w:link w:val="CommentText"/>
    <w:uiPriority w:val="99"/>
    <w:rsid w:val="00316F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F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7B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19"/>
  </w:style>
  <w:style w:type="paragraph" w:styleId="Footer">
    <w:name w:val="footer"/>
    <w:basedOn w:val="Normal"/>
    <w:link w:val="FooterChar"/>
    <w:uiPriority w:val="99"/>
    <w:unhideWhenUsed/>
    <w:rsid w:val="008F7B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19"/>
  </w:style>
  <w:style w:type="table" w:styleId="TableGrid">
    <w:name w:val="Table Grid"/>
    <w:basedOn w:val="TableNormal"/>
    <w:uiPriority w:val="39"/>
    <w:rsid w:val="006B4BE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Saunders</dc:creator>
  <cp:lastModifiedBy>Sarah Harris</cp:lastModifiedBy>
  <cp:revision>5</cp:revision>
  <cp:lastPrinted>2023-05-04T08:10:00Z</cp:lastPrinted>
  <dcterms:created xsi:type="dcterms:W3CDTF">2025-04-30T13:35:00Z</dcterms:created>
  <dcterms:modified xsi:type="dcterms:W3CDTF">2025-05-07T12:53:00Z</dcterms:modified>
</cp:coreProperties>
</file>